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9A" w:rsidRDefault="0095319A" w:rsidP="0095319A">
      <w:pPr>
        <w:spacing w:after="0"/>
        <w:jc w:val="center"/>
        <w:rPr>
          <w:sz w:val="28"/>
          <w:szCs w:val="28"/>
        </w:rPr>
      </w:pPr>
      <w:bookmarkStart w:id="0" w:name="_GoBack"/>
      <w:bookmarkEnd w:id="0"/>
      <w:r>
        <w:t xml:space="preserve">  </w:t>
      </w:r>
      <w:r>
        <w:rPr>
          <w:sz w:val="28"/>
          <w:szCs w:val="28"/>
        </w:rPr>
        <w:t xml:space="preserve">Муниципальное бюджетное общеобразовательное учреждение                                                            </w:t>
      </w:r>
      <w:r>
        <w:rPr>
          <w:sz w:val="28"/>
          <w:szCs w:val="28"/>
          <w:u w:val="single"/>
        </w:rPr>
        <w:t>«Гаврилово-Посадская средняя  школа №1»</w:t>
      </w:r>
      <w:r>
        <w:rPr>
          <w:sz w:val="28"/>
          <w:szCs w:val="28"/>
        </w:rPr>
        <w:t xml:space="preserve">    </w:t>
      </w:r>
    </w:p>
    <w:p w:rsidR="0095319A" w:rsidRDefault="0095319A" w:rsidP="0095319A">
      <w:pPr>
        <w:spacing w:after="0"/>
        <w:jc w:val="center"/>
        <w:rPr>
          <w:sz w:val="28"/>
          <w:szCs w:val="28"/>
        </w:rPr>
      </w:pPr>
      <w:r>
        <w:rPr>
          <w:sz w:val="28"/>
          <w:szCs w:val="28"/>
          <w:u w:val="single"/>
        </w:rPr>
        <w:t>(МБОУ «Гаврилово-Посадская СШ №1»)</w:t>
      </w:r>
      <w:r>
        <w:rPr>
          <w:sz w:val="28"/>
          <w:szCs w:val="28"/>
        </w:rPr>
        <w:t xml:space="preserve">                                               </w:t>
      </w:r>
    </w:p>
    <w:p w:rsidR="0095319A" w:rsidRDefault="0095319A" w:rsidP="0095319A">
      <w:pPr>
        <w:spacing w:after="0"/>
        <w:jc w:val="center"/>
        <w:rPr>
          <w:sz w:val="16"/>
          <w:szCs w:val="16"/>
        </w:rPr>
      </w:pPr>
      <w:r>
        <w:rPr>
          <w:sz w:val="16"/>
          <w:szCs w:val="16"/>
        </w:rPr>
        <w:t>155000, Ивановская обл., г. Гаврилов Посад, пос. 9 Января, д. 23, тел./факс 8(49355) 2-16-64, тел: 2-17-05,</w:t>
      </w:r>
    </w:p>
    <w:p w:rsidR="0095319A" w:rsidRPr="002C505E" w:rsidRDefault="0095319A" w:rsidP="0095319A">
      <w:pPr>
        <w:spacing w:after="0"/>
        <w:jc w:val="center"/>
        <w:rPr>
          <w:sz w:val="16"/>
          <w:szCs w:val="16"/>
        </w:rPr>
      </w:pPr>
      <w:r w:rsidRPr="002C505E">
        <w:rPr>
          <w:sz w:val="16"/>
          <w:szCs w:val="16"/>
        </w:rPr>
        <w:t xml:space="preserve"> </w:t>
      </w:r>
      <w:r>
        <w:rPr>
          <w:sz w:val="16"/>
          <w:szCs w:val="16"/>
          <w:lang w:val="en-US"/>
        </w:rPr>
        <w:t>E</w:t>
      </w:r>
      <w:r w:rsidRPr="002C505E">
        <w:rPr>
          <w:sz w:val="16"/>
          <w:szCs w:val="16"/>
        </w:rPr>
        <w:t>-</w:t>
      </w:r>
      <w:r>
        <w:rPr>
          <w:sz w:val="16"/>
          <w:szCs w:val="16"/>
          <w:lang w:val="en-US"/>
        </w:rPr>
        <w:t>mail</w:t>
      </w:r>
      <w:r w:rsidRPr="002C505E">
        <w:rPr>
          <w:sz w:val="16"/>
          <w:szCs w:val="16"/>
        </w:rPr>
        <w:t xml:space="preserve">: </w:t>
      </w:r>
      <w:hyperlink r:id="rId8" w:history="1">
        <w:r>
          <w:rPr>
            <w:rStyle w:val="ab"/>
            <w:sz w:val="16"/>
            <w:szCs w:val="16"/>
            <w:lang w:val="en-US"/>
          </w:rPr>
          <w:t>posadschool</w:t>
        </w:r>
        <w:r w:rsidRPr="002C505E">
          <w:rPr>
            <w:rStyle w:val="ab"/>
            <w:sz w:val="16"/>
            <w:szCs w:val="16"/>
          </w:rPr>
          <w:t>@</w:t>
        </w:r>
        <w:r>
          <w:rPr>
            <w:rStyle w:val="ab"/>
            <w:sz w:val="16"/>
            <w:szCs w:val="16"/>
            <w:lang w:val="en-US"/>
          </w:rPr>
          <w:t>yandex</w:t>
        </w:r>
        <w:r w:rsidRPr="002C505E">
          <w:rPr>
            <w:rStyle w:val="ab"/>
            <w:sz w:val="16"/>
            <w:szCs w:val="16"/>
          </w:rPr>
          <w:t>.</w:t>
        </w:r>
        <w:r>
          <w:rPr>
            <w:rStyle w:val="ab"/>
            <w:sz w:val="16"/>
            <w:szCs w:val="16"/>
            <w:lang w:val="en-US"/>
          </w:rPr>
          <w:t>ru</w:t>
        </w:r>
      </w:hyperlink>
      <w:r w:rsidRPr="002C505E">
        <w:rPr>
          <w:sz w:val="16"/>
          <w:szCs w:val="16"/>
        </w:rPr>
        <w:t xml:space="preserve">                                                      </w:t>
      </w:r>
    </w:p>
    <w:p w:rsidR="0095319A" w:rsidRPr="002C7840" w:rsidRDefault="0095319A" w:rsidP="0095319A">
      <w:pPr>
        <w:rPr>
          <w:sz w:val="28"/>
          <w:szCs w:val="28"/>
        </w:rPr>
      </w:pPr>
    </w:p>
    <w:p w:rsidR="0095319A" w:rsidRPr="00F35E3E" w:rsidRDefault="0095319A" w:rsidP="0095319A">
      <w:pPr>
        <w:jc w:val="center"/>
        <w:rPr>
          <w:sz w:val="28"/>
          <w:szCs w:val="28"/>
        </w:rPr>
      </w:pPr>
      <w:r w:rsidRPr="002C7840">
        <w:rPr>
          <w:sz w:val="28"/>
          <w:szCs w:val="28"/>
        </w:rPr>
        <w:t>ПРИКАЗ</w:t>
      </w:r>
    </w:p>
    <w:p w:rsidR="0095319A" w:rsidRPr="002C7840" w:rsidRDefault="0095319A" w:rsidP="0095319A">
      <w:pPr>
        <w:ind w:left="1191"/>
        <w:rPr>
          <w:sz w:val="28"/>
          <w:szCs w:val="28"/>
        </w:rPr>
      </w:pPr>
      <w:r>
        <w:rPr>
          <w:sz w:val="28"/>
          <w:szCs w:val="28"/>
        </w:rPr>
        <w:t xml:space="preserve">31.07.2023               </w:t>
      </w:r>
      <w:r w:rsidRPr="002C7840">
        <w:rPr>
          <w:sz w:val="28"/>
          <w:szCs w:val="28"/>
        </w:rPr>
        <w:t xml:space="preserve">                                </w:t>
      </w:r>
      <w:r>
        <w:rPr>
          <w:sz w:val="28"/>
          <w:szCs w:val="28"/>
        </w:rPr>
        <w:t xml:space="preserve">                             № 58</w:t>
      </w:r>
      <w:r w:rsidRPr="002C7840">
        <w:rPr>
          <w:sz w:val="28"/>
          <w:szCs w:val="28"/>
        </w:rPr>
        <w:t xml:space="preserve"> – о</w:t>
      </w:r>
    </w:p>
    <w:p w:rsidR="0095319A" w:rsidRPr="005F766D" w:rsidRDefault="0095319A" w:rsidP="0095319A">
      <w:pPr>
        <w:pStyle w:val="ConsNormal"/>
        <w:ind w:left="851" w:right="-1" w:hanging="284"/>
        <w:rPr>
          <w:rFonts w:ascii="Times New Roman" w:hAnsi="Times New Roman" w:cs="Times New Roman"/>
          <w:color w:val="FF0000"/>
          <w:sz w:val="28"/>
          <w:szCs w:val="28"/>
        </w:rPr>
      </w:pPr>
    </w:p>
    <w:p w:rsidR="0095319A" w:rsidRDefault="0095319A" w:rsidP="0095319A">
      <w:pPr>
        <w:pStyle w:val="ConsNormal"/>
        <w:ind w:left="851" w:right="-1" w:firstLine="565"/>
        <w:jc w:val="left"/>
        <w:rPr>
          <w:rFonts w:ascii="Times New Roman" w:hAnsi="Times New Roman" w:cs="Times New Roman"/>
          <w:b/>
          <w:sz w:val="28"/>
          <w:szCs w:val="28"/>
        </w:rPr>
      </w:pPr>
      <w:r w:rsidRPr="004A38CE">
        <w:rPr>
          <w:rFonts w:ascii="Times New Roman" w:hAnsi="Times New Roman" w:cs="Times New Roman"/>
          <w:b/>
          <w:sz w:val="28"/>
          <w:szCs w:val="28"/>
        </w:rPr>
        <w:t xml:space="preserve">Об организации работы по </w:t>
      </w:r>
    </w:p>
    <w:p w:rsidR="0095319A" w:rsidRPr="004A38CE" w:rsidRDefault="0095319A" w:rsidP="0095319A">
      <w:pPr>
        <w:pStyle w:val="ConsNormal"/>
        <w:ind w:left="851" w:right="-1" w:firstLine="565"/>
        <w:jc w:val="left"/>
        <w:rPr>
          <w:rFonts w:ascii="Times New Roman" w:hAnsi="Times New Roman" w:cs="Times New Roman"/>
          <w:b/>
          <w:sz w:val="28"/>
          <w:szCs w:val="28"/>
        </w:rPr>
      </w:pPr>
      <w:r w:rsidRPr="004A38CE">
        <w:rPr>
          <w:rFonts w:ascii="Times New Roman" w:hAnsi="Times New Roman" w:cs="Times New Roman"/>
          <w:b/>
          <w:sz w:val="28"/>
          <w:szCs w:val="28"/>
        </w:rPr>
        <w:t>противодействию коррупции</w:t>
      </w:r>
    </w:p>
    <w:p w:rsidR="0095319A" w:rsidRPr="005F766D" w:rsidRDefault="0095319A" w:rsidP="0095319A">
      <w:pPr>
        <w:pStyle w:val="ConsNormal"/>
        <w:ind w:left="851" w:right="-1" w:hanging="284"/>
        <w:rPr>
          <w:rFonts w:ascii="Times New Roman" w:hAnsi="Times New Roman" w:cs="Times New Roman"/>
          <w:color w:val="FF0000"/>
          <w:sz w:val="28"/>
          <w:szCs w:val="28"/>
        </w:rPr>
      </w:pPr>
    </w:p>
    <w:p w:rsidR="0095319A" w:rsidRDefault="0095319A" w:rsidP="0095319A">
      <w:pPr>
        <w:pStyle w:val="ConsNormal"/>
        <w:ind w:left="567" w:right="-1" w:firstLine="851"/>
        <w:rPr>
          <w:rFonts w:ascii="Times New Roman" w:hAnsi="Times New Roman" w:cs="Times New Roman"/>
          <w:sz w:val="28"/>
          <w:szCs w:val="28"/>
        </w:rPr>
      </w:pPr>
      <w:r w:rsidRPr="006B10AD">
        <w:rPr>
          <w:rFonts w:ascii="Times New Roman" w:hAnsi="Times New Roman" w:cs="Times New Roman"/>
          <w:sz w:val="28"/>
          <w:szCs w:val="28"/>
        </w:rPr>
        <w:t xml:space="preserve">В соответствии со статьей 13.3 Федерального закона от 25.12.2008 № 273-ФЗ «О противодействии коррупции»,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в целях организации работы по противодействию коррупции</w:t>
      </w:r>
      <w:r w:rsidRPr="0020695E">
        <w:rPr>
          <w:rFonts w:ascii="Times New Roman" w:hAnsi="Times New Roman" w:cs="Times New Roman"/>
          <w:color w:val="FF0000"/>
          <w:sz w:val="28"/>
          <w:szCs w:val="28"/>
        </w:rPr>
        <w:t xml:space="preserve"> </w:t>
      </w:r>
      <w:r w:rsidRPr="0020695E">
        <w:rPr>
          <w:rFonts w:ascii="Times New Roman" w:hAnsi="Times New Roman" w:cs="Times New Roman"/>
          <w:sz w:val="28"/>
          <w:szCs w:val="28"/>
        </w:rPr>
        <w:t xml:space="preserve">в </w:t>
      </w:r>
      <w:r>
        <w:rPr>
          <w:rFonts w:ascii="Times New Roman" w:hAnsi="Times New Roman" w:cs="Times New Roman"/>
          <w:sz w:val="28"/>
          <w:szCs w:val="28"/>
        </w:rPr>
        <w:t xml:space="preserve">МБОУ «Гаврилово-Посадская СШ №1», </w:t>
      </w:r>
      <w:r w:rsidRPr="006B10AD">
        <w:rPr>
          <w:rFonts w:ascii="Times New Roman" w:hAnsi="Times New Roman" w:cs="Times New Roman"/>
          <w:sz w:val="28"/>
          <w:szCs w:val="28"/>
        </w:rPr>
        <w:t xml:space="preserve">а также во исполнение п.п.4,5 </w:t>
      </w:r>
      <w:r>
        <w:rPr>
          <w:rFonts w:ascii="Times New Roman" w:hAnsi="Times New Roman" w:cs="Times New Roman"/>
          <w:sz w:val="28"/>
          <w:szCs w:val="28"/>
        </w:rPr>
        <w:t xml:space="preserve">Постановления администрации Гаврилово – Посадского муниципального района Ивановской области от 10.07.2023 № 347-п «Об организации работы </w:t>
      </w:r>
      <w:r w:rsidRPr="002131D0">
        <w:rPr>
          <w:rFonts w:ascii="Times New Roman" w:hAnsi="Times New Roman" w:cs="Times New Roman"/>
          <w:sz w:val="28"/>
          <w:szCs w:val="28"/>
        </w:rPr>
        <w:t>по противодействию коррупции в муниципальных учреждениях Гаврилово-Посадского муниципального района, Гаврилово-Посадского городского поселения и сельских поселений, входящих в состав Гаврилово-Посадского муниципального района</w:t>
      </w:r>
      <w:r>
        <w:rPr>
          <w:rFonts w:ascii="Times New Roman" w:hAnsi="Times New Roman" w:cs="Times New Roman"/>
          <w:sz w:val="28"/>
          <w:szCs w:val="28"/>
        </w:rPr>
        <w:t xml:space="preserve">»,   </w:t>
      </w:r>
    </w:p>
    <w:p w:rsidR="0095319A" w:rsidRPr="00F35E3E" w:rsidRDefault="0095319A" w:rsidP="0095319A">
      <w:pPr>
        <w:pStyle w:val="ConsNormal"/>
        <w:ind w:left="567" w:right="-1" w:firstLine="851"/>
        <w:rPr>
          <w:rFonts w:ascii="Times New Roman" w:hAnsi="Times New Roman" w:cs="Times New Roman"/>
          <w:color w:val="FF0000"/>
          <w:sz w:val="28"/>
          <w:szCs w:val="28"/>
        </w:rPr>
      </w:pPr>
    </w:p>
    <w:p w:rsidR="0095319A" w:rsidRDefault="0095319A" w:rsidP="0095319A">
      <w:pPr>
        <w:pStyle w:val="ConsNormal"/>
        <w:ind w:left="851" w:right="-1" w:firstLine="567"/>
        <w:rPr>
          <w:rFonts w:ascii="Times New Roman" w:hAnsi="Times New Roman" w:cs="Times New Roman"/>
          <w:b/>
          <w:sz w:val="28"/>
          <w:szCs w:val="28"/>
        </w:rPr>
      </w:pPr>
      <w:r>
        <w:rPr>
          <w:rFonts w:ascii="Times New Roman" w:hAnsi="Times New Roman" w:cs="Times New Roman"/>
          <w:b/>
          <w:sz w:val="28"/>
          <w:szCs w:val="28"/>
        </w:rPr>
        <w:t>ПРИКАЗЫВАЮ:</w:t>
      </w:r>
    </w:p>
    <w:p w:rsidR="0095319A" w:rsidRPr="00F35E3E" w:rsidRDefault="0095319A" w:rsidP="0095319A">
      <w:pPr>
        <w:pStyle w:val="ConsNormal"/>
        <w:ind w:left="851" w:right="-1" w:firstLine="567"/>
        <w:rPr>
          <w:rFonts w:ascii="Times New Roman" w:hAnsi="Times New Roman" w:cs="Times New Roman"/>
          <w:b/>
          <w:sz w:val="28"/>
          <w:szCs w:val="28"/>
        </w:rPr>
      </w:pPr>
    </w:p>
    <w:p w:rsidR="0095319A" w:rsidRPr="00F35E3E" w:rsidRDefault="0095319A" w:rsidP="0095319A">
      <w:pPr>
        <w:pStyle w:val="ConsNormal"/>
        <w:numPr>
          <w:ilvl w:val="0"/>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Утвердить и ввести в действие с 31.07.2023 формы документов, регламентирующих вопросы предупреждения и противодействия коррупции в МБОУ «Гаврилово-Посадская СШ №1» согласно приложению 1:</w:t>
      </w:r>
    </w:p>
    <w:p w:rsidR="0095319A" w:rsidRPr="00F35E3E" w:rsidRDefault="0095319A" w:rsidP="0095319A">
      <w:pPr>
        <w:pStyle w:val="ConsNormal"/>
        <w:numPr>
          <w:ilvl w:val="1"/>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План противодействия коррупции в МБОУ «Гаврилово-Посадская СШ №1», согласно приложению 2.</w:t>
      </w:r>
    </w:p>
    <w:p w:rsidR="0095319A" w:rsidRPr="00F35E3E" w:rsidRDefault="0095319A" w:rsidP="0095319A">
      <w:pPr>
        <w:pStyle w:val="ConsNormal"/>
        <w:numPr>
          <w:ilvl w:val="1"/>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Кодекс этики и служебного поведения работников МБОУ «Гаврилово-Посадская СШ №1», согласно приложению 3.</w:t>
      </w:r>
    </w:p>
    <w:p w:rsidR="0095319A" w:rsidRPr="00F35E3E" w:rsidRDefault="0095319A" w:rsidP="0095319A">
      <w:pPr>
        <w:pStyle w:val="ConsNormal"/>
        <w:numPr>
          <w:ilvl w:val="1"/>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Положение о порядке уведомления работодателя о фактах обращения в целях склонения к совершению коррупционных правонарушений в МБОУ «Гаврилово-Посадская СШ №1», согласно приложению 4.</w:t>
      </w:r>
    </w:p>
    <w:p w:rsidR="0095319A" w:rsidRPr="00F35E3E" w:rsidRDefault="0095319A" w:rsidP="0095319A">
      <w:pPr>
        <w:pStyle w:val="ConsNormal"/>
        <w:numPr>
          <w:ilvl w:val="1"/>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Положение о конфликте интересов в МБОУ «Гаврилово-Посадская СШ №1», согласно приложению 5.</w:t>
      </w:r>
    </w:p>
    <w:p w:rsidR="0095319A" w:rsidRPr="00F35E3E" w:rsidRDefault="0095319A" w:rsidP="0095319A">
      <w:pPr>
        <w:pStyle w:val="ConsNormal"/>
        <w:numPr>
          <w:ilvl w:val="1"/>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 xml:space="preserve">Порядок уведомления работодателя о конфликте интересов в МБОУ «Гаврилово-Посадская СШ №1», согласно приложению 6.  </w:t>
      </w:r>
    </w:p>
    <w:p w:rsidR="0095319A" w:rsidRPr="00F35E3E" w:rsidRDefault="0095319A" w:rsidP="0095319A">
      <w:pPr>
        <w:pStyle w:val="ConsNormal"/>
        <w:numPr>
          <w:ilvl w:val="0"/>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Назначить начальника – Петрова О.В. ответственным лицом за профилактику коррупционных правонарушений в МБОУ «Гаврилово-Посадская СШ №1».</w:t>
      </w:r>
    </w:p>
    <w:p w:rsidR="0095319A" w:rsidRPr="00F35E3E" w:rsidRDefault="0095319A" w:rsidP="0095319A">
      <w:pPr>
        <w:pStyle w:val="ConsNormal"/>
        <w:numPr>
          <w:ilvl w:val="0"/>
          <w:numId w:val="12"/>
        </w:numPr>
        <w:ind w:left="567" w:right="-1" w:firstLine="709"/>
        <w:rPr>
          <w:rFonts w:ascii="Times New Roman" w:hAnsi="Times New Roman" w:cs="Times New Roman"/>
          <w:sz w:val="24"/>
          <w:szCs w:val="24"/>
        </w:rPr>
      </w:pPr>
      <w:r w:rsidRPr="00F35E3E">
        <w:rPr>
          <w:rFonts w:ascii="Times New Roman" w:hAnsi="Times New Roman" w:cs="Times New Roman"/>
          <w:sz w:val="24"/>
          <w:szCs w:val="24"/>
        </w:rPr>
        <w:t>Считать утратившим силу Приказ МБОУ «Гаврилово-Посадская СШ №1» от 27.10.201</w:t>
      </w:r>
      <w:r>
        <w:rPr>
          <w:rFonts w:ascii="Times New Roman" w:hAnsi="Times New Roman" w:cs="Times New Roman"/>
          <w:sz w:val="24"/>
          <w:szCs w:val="24"/>
        </w:rPr>
        <w:t>5  № 143-о</w:t>
      </w:r>
      <w:r w:rsidRPr="00F35E3E">
        <w:rPr>
          <w:rFonts w:ascii="Times New Roman" w:hAnsi="Times New Roman" w:cs="Times New Roman"/>
          <w:sz w:val="24"/>
          <w:szCs w:val="24"/>
        </w:rPr>
        <w:t xml:space="preserve">   </w:t>
      </w:r>
    </w:p>
    <w:p w:rsidR="0095319A" w:rsidRPr="00F35E3E" w:rsidRDefault="0095319A" w:rsidP="0095319A">
      <w:pPr>
        <w:pStyle w:val="ConsNormal"/>
        <w:numPr>
          <w:ilvl w:val="0"/>
          <w:numId w:val="12"/>
        </w:numPr>
        <w:ind w:left="567" w:right="282" w:firstLine="709"/>
        <w:rPr>
          <w:rFonts w:ascii="Times New Roman" w:hAnsi="Times New Roman" w:cs="Times New Roman"/>
          <w:sz w:val="24"/>
          <w:szCs w:val="24"/>
        </w:rPr>
      </w:pPr>
      <w:r w:rsidRPr="00F35E3E">
        <w:rPr>
          <w:rFonts w:ascii="Times New Roman" w:hAnsi="Times New Roman" w:cs="Times New Roman"/>
          <w:sz w:val="24"/>
          <w:szCs w:val="24"/>
        </w:rPr>
        <w:t>Контроль за исполнением настоящего приказа оставляю за собой.</w:t>
      </w:r>
    </w:p>
    <w:p w:rsidR="0095319A" w:rsidRDefault="0095319A" w:rsidP="0095319A">
      <w:pPr>
        <w:pStyle w:val="ConsNormal"/>
        <w:ind w:left="1276" w:right="282"/>
        <w:rPr>
          <w:rFonts w:ascii="Times New Roman" w:hAnsi="Times New Roman" w:cs="Times New Roman"/>
          <w:b/>
          <w:sz w:val="24"/>
          <w:szCs w:val="24"/>
        </w:rPr>
      </w:pPr>
    </w:p>
    <w:p w:rsidR="0095319A" w:rsidRDefault="0095319A" w:rsidP="0095319A">
      <w:pPr>
        <w:pStyle w:val="a8"/>
        <w:rPr>
          <w:rFonts w:ascii="Times New Roman" w:hAnsi="Times New Roman"/>
          <w:sz w:val="24"/>
          <w:szCs w:val="24"/>
        </w:rPr>
      </w:pPr>
      <w:r>
        <w:rPr>
          <w:rFonts w:ascii="Times New Roman" w:hAnsi="Times New Roman"/>
          <w:b/>
          <w:sz w:val="24"/>
          <w:szCs w:val="24"/>
        </w:rPr>
        <w:t xml:space="preserve">               Директор МБОУ «Гаврилово-Посадская СШ №1»:                     </w:t>
      </w:r>
      <w:r w:rsidRPr="00F35E3E">
        <w:rPr>
          <w:rFonts w:ascii="Times New Roman" w:hAnsi="Times New Roman"/>
          <w:b/>
          <w:sz w:val="24"/>
          <w:szCs w:val="24"/>
        </w:rPr>
        <w:t xml:space="preserve">  О.В.Петрова</w:t>
      </w:r>
      <w:r w:rsidRPr="00F35E3E">
        <w:rPr>
          <w:rFonts w:ascii="Times New Roman" w:hAnsi="Times New Roman"/>
          <w:b/>
          <w:color w:val="000000"/>
          <w:sz w:val="24"/>
          <w:szCs w:val="24"/>
        </w:rPr>
        <w:br/>
      </w:r>
    </w:p>
    <w:p w:rsidR="004A38CE" w:rsidRDefault="0095319A" w:rsidP="0095319A">
      <w:pPr>
        <w:pStyle w:val="a8"/>
        <w:jc w:val="right"/>
        <w:rPr>
          <w:rFonts w:ascii="Times New Roman" w:hAnsi="Times New Roman"/>
          <w:sz w:val="24"/>
          <w:szCs w:val="24"/>
        </w:rPr>
      </w:pPr>
      <w:r>
        <w:rPr>
          <w:rFonts w:ascii="Times New Roman" w:hAnsi="Times New Roman"/>
          <w:sz w:val="24"/>
          <w:szCs w:val="24"/>
        </w:rPr>
        <w:br w:type="page"/>
      </w:r>
      <w:r w:rsidR="001E4210" w:rsidRPr="004A38CE">
        <w:rPr>
          <w:rFonts w:ascii="Times New Roman" w:hAnsi="Times New Roman"/>
          <w:sz w:val="24"/>
          <w:szCs w:val="24"/>
        </w:rPr>
        <w:lastRenderedPageBreak/>
        <w:t xml:space="preserve">Приложение </w:t>
      </w:r>
      <w:r w:rsidR="004A38CE" w:rsidRPr="004A38CE">
        <w:rPr>
          <w:rFonts w:ascii="Times New Roman" w:hAnsi="Times New Roman"/>
          <w:sz w:val="24"/>
          <w:szCs w:val="24"/>
        </w:rPr>
        <w:t>1</w:t>
      </w:r>
      <w:r w:rsidR="001E4210" w:rsidRPr="004A38CE">
        <w:rPr>
          <w:rFonts w:ascii="Times New Roman" w:hAnsi="Times New Roman"/>
          <w:sz w:val="24"/>
          <w:szCs w:val="24"/>
        </w:rPr>
        <w:t xml:space="preserve"> к </w:t>
      </w:r>
      <w:r w:rsidR="004A38CE" w:rsidRPr="004A38CE">
        <w:rPr>
          <w:rFonts w:ascii="Times New Roman" w:hAnsi="Times New Roman"/>
          <w:sz w:val="24"/>
          <w:szCs w:val="24"/>
        </w:rPr>
        <w:t>Приказу</w:t>
      </w:r>
      <w:r w:rsidR="004A38CE">
        <w:rPr>
          <w:rFonts w:ascii="Times New Roman" w:hAnsi="Times New Roman"/>
          <w:sz w:val="24"/>
          <w:szCs w:val="24"/>
        </w:rPr>
        <w:t xml:space="preserve"> </w:t>
      </w:r>
    </w:p>
    <w:p w:rsidR="001E4210" w:rsidRPr="004A38CE" w:rsidRDefault="00A024A1" w:rsidP="004A38CE">
      <w:pPr>
        <w:pStyle w:val="a8"/>
        <w:jc w:val="right"/>
        <w:rPr>
          <w:rFonts w:ascii="Times New Roman" w:hAnsi="Times New Roman"/>
          <w:sz w:val="24"/>
          <w:szCs w:val="24"/>
        </w:rPr>
      </w:pPr>
      <w:r>
        <w:rPr>
          <w:rFonts w:ascii="Times New Roman" w:hAnsi="Times New Roman"/>
          <w:sz w:val="24"/>
          <w:szCs w:val="24"/>
        </w:rPr>
        <w:t>МБОУ «Гаврилово-Посадская СШ №1»</w:t>
      </w:r>
    </w:p>
    <w:p w:rsidR="001E4210" w:rsidRPr="0095319A" w:rsidRDefault="001E4210" w:rsidP="001E4210">
      <w:pPr>
        <w:pStyle w:val="a8"/>
        <w:jc w:val="right"/>
        <w:rPr>
          <w:rFonts w:ascii="Times New Roman" w:hAnsi="Times New Roman"/>
          <w:sz w:val="24"/>
          <w:szCs w:val="24"/>
        </w:rPr>
      </w:pPr>
      <w:r w:rsidRPr="0095319A">
        <w:rPr>
          <w:rFonts w:ascii="Times New Roman" w:hAnsi="Times New Roman"/>
          <w:sz w:val="24"/>
          <w:szCs w:val="24"/>
        </w:rPr>
        <w:t xml:space="preserve">от </w:t>
      </w:r>
      <w:r w:rsidR="0095319A" w:rsidRPr="0095319A">
        <w:rPr>
          <w:rFonts w:ascii="Times New Roman" w:hAnsi="Times New Roman"/>
          <w:sz w:val="24"/>
          <w:szCs w:val="24"/>
          <w:u w:val="single"/>
        </w:rPr>
        <w:t>31</w:t>
      </w:r>
      <w:r w:rsidR="004A38CE" w:rsidRPr="0095319A">
        <w:rPr>
          <w:rFonts w:ascii="Times New Roman" w:hAnsi="Times New Roman"/>
          <w:sz w:val="24"/>
          <w:szCs w:val="24"/>
          <w:u w:val="single"/>
        </w:rPr>
        <w:t xml:space="preserve">.07.2023 г. </w:t>
      </w:r>
      <w:r w:rsidRPr="0095319A">
        <w:rPr>
          <w:rFonts w:ascii="Times New Roman" w:hAnsi="Times New Roman"/>
          <w:sz w:val="24"/>
          <w:szCs w:val="24"/>
        </w:rPr>
        <w:t xml:space="preserve">№ </w:t>
      </w:r>
      <w:r w:rsidR="0095319A" w:rsidRPr="0095319A">
        <w:rPr>
          <w:rFonts w:ascii="Times New Roman" w:hAnsi="Times New Roman"/>
          <w:sz w:val="24"/>
          <w:szCs w:val="24"/>
          <w:u w:val="single"/>
        </w:rPr>
        <w:t>58-о</w:t>
      </w:r>
    </w:p>
    <w:p w:rsidR="001E4210" w:rsidRDefault="001E4210" w:rsidP="001E4210">
      <w:pPr>
        <w:pStyle w:val="ConsPlusNormal"/>
        <w:jc w:val="right"/>
      </w:pPr>
    </w:p>
    <w:p w:rsidR="001E4210" w:rsidRPr="00B67FDD" w:rsidRDefault="001E4210" w:rsidP="001E4210">
      <w:pPr>
        <w:pStyle w:val="a8"/>
        <w:jc w:val="both"/>
        <w:rPr>
          <w:rFonts w:ascii="Times New Roman" w:hAnsi="Times New Roman"/>
          <w:sz w:val="28"/>
          <w:szCs w:val="28"/>
        </w:rPr>
      </w:pPr>
    </w:p>
    <w:p w:rsidR="004A38CE" w:rsidRDefault="004A38CE" w:rsidP="001E4210">
      <w:pPr>
        <w:pStyle w:val="a8"/>
        <w:jc w:val="center"/>
        <w:rPr>
          <w:rFonts w:ascii="Times New Roman" w:hAnsi="Times New Roman"/>
          <w:b/>
          <w:sz w:val="28"/>
          <w:szCs w:val="28"/>
        </w:rPr>
      </w:pPr>
    </w:p>
    <w:p w:rsidR="001E4210" w:rsidRPr="00B67FDD" w:rsidRDefault="001E4210" w:rsidP="001E4210">
      <w:pPr>
        <w:pStyle w:val="a8"/>
        <w:jc w:val="center"/>
        <w:rPr>
          <w:rFonts w:ascii="Times New Roman" w:hAnsi="Times New Roman"/>
          <w:b/>
          <w:sz w:val="28"/>
          <w:szCs w:val="28"/>
        </w:rPr>
      </w:pPr>
      <w:r w:rsidRPr="00B67FDD">
        <w:rPr>
          <w:rFonts w:ascii="Times New Roman" w:hAnsi="Times New Roman"/>
          <w:b/>
          <w:sz w:val="28"/>
          <w:szCs w:val="28"/>
        </w:rPr>
        <w:t>Антикоррупционная политика муниципального учреждения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B67FDD" w:rsidTr="004A38CE">
        <w:tc>
          <w:tcPr>
            <w:tcW w:w="10835" w:type="dxa"/>
          </w:tcPr>
          <w:p w:rsidR="001E4210" w:rsidRPr="004A38CE" w:rsidRDefault="00045BBD" w:rsidP="001E4210">
            <w:pPr>
              <w:pStyle w:val="a8"/>
              <w:jc w:val="center"/>
              <w:rPr>
                <w:rFonts w:ascii="Times New Roman" w:hAnsi="Times New Roman"/>
                <w:i/>
                <w:sz w:val="28"/>
                <w:szCs w:val="28"/>
                <w:u w:val="single"/>
              </w:rPr>
            </w:pPr>
            <w:bookmarkStart w:id="1" w:name="P249"/>
            <w:bookmarkEnd w:id="1"/>
            <w:r>
              <w:rPr>
                <w:rFonts w:ascii="Times New Roman" w:hAnsi="Times New Roman"/>
                <w:i/>
                <w:sz w:val="28"/>
                <w:szCs w:val="28"/>
                <w:u w:val="single"/>
              </w:rPr>
              <w:t>МБОУ «Гаврилово-Посадская СШ №1»</w:t>
            </w:r>
          </w:p>
          <w:p w:rsidR="001E4210" w:rsidRPr="00B67FDD" w:rsidRDefault="001E4210" w:rsidP="001E4210">
            <w:pPr>
              <w:pStyle w:val="a8"/>
              <w:jc w:val="center"/>
              <w:rPr>
                <w:rFonts w:ascii="Times New Roman" w:hAnsi="Times New Roman"/>
                <w:sz w:val="24"/>
                <w:szCs w:val="24"/>
              </w:rPr>
            </w:pPr>
            <w:r w:rsidRPr="00B67FDD">
              <w:rPr>
                <w:rFonts w:ascii="Times New Roman" w:hAnsi="Times New Roman"/>
                <w:sz w:val="24"/>
                <w:szCs w:val="24"/>
              </w:rPr>
              <w:t>(наименование муниципального учреждения)</w:t>
            </w:r>
          </w:p>
        </w:tc>
      </w:tr>
      <w:tr w:rsidR="001E4210" w:rsidRPr="00B67FDD" w:rsidTr="004A38CE">
        <w:tc>
          <w:tcPr>
            <w:tcW w:w="10835" w:type="dxa"/>
          </w:tcPr>
          <w:p w:rsidR="001E4210" w:rsidRPr="00B67FDD" w:rsidRDefault="001E4210" w:rsidP="001E4210">
            <w:pPr>
              <w:pStyle w:val="a8"/>
              <w:jc w:val="center"/>
              <w:rPr>
                <w:rFonts w:ascii="Times New Roman" w:hAnsi="Times New Roman"/>
                <w:sz w:val="28"/>
                <w:szCs w:val="28"/>
              </w:rPr>
            </w:pPr>
            <w:r w:rsidRPr="00B67FDD">
              <w:rPr>
                <w:rFonts w:ascii="Times New Roman" w:hAnsi="Times New Roman"/>
                <w:sz w:val="28"/>
                <w:szCs w:val="28"/>
              </w:rPr>
              <w:t>1. Общие положения</w:t>
            </w:r>
          </w:p>
        </w:tc>
      </w:tr>
      <w:tr w:rsidR="001E4210" w:rsidRPr="00B67FDD" w:rsidTr="004A38CE">
        <w:tc>
          <w:tcPr>
            <w:tcW w:w="10835" w:type="dxa"/>
          </w:tcPr>
          <w:p w:rsidR="00F325D2" w:rsidRPr="004A38CE" w:rsidRDefault="001E4210" w:rsidP="00F325D2">
            <w:pPr>
              <w:pStyle w:val="a8"/>
              <w:ind w:left="709"/>
              <w:rPr>
                <w:rFonts w:ascii="Times New Roman" w:hAnsi="Times New Roman"/>
                <w:i/>
                <w:sz w:val="28"/>
                <w:szCs w:val="28"/>
                <w:u w:val="single"/>
              </w:rPr>
            </w:pPr>
            <w:r w:rsidRPr="00B67FDD">
              <w:rPr>
                <w:rFonts w:ascii="Times New Roman" w:hAnsi="Times New Roman"/>
                <w:sz w:val="28"/>
                <w:szCs w:val="28"/>
              </w:rPr>
              <w:t xml:space="preserve">1.1. Антикоррупционная политика </w:t>
            </w:r>
            <w:r w:rsidR="00045BBD">
              <w:rPr>
                <w:rFonts w:ascii="Times New Roman" w:hAnsi="Times New Roman"/>
                <w:i/>
                <w:sz w:val="28"/>
                <w:szCs w:val="28"/>
                <w:u w:val="single"/>
              </w:rPr>
              <w:t>МБОУ «Гаврилово-Посадская СШ №1»</w:t>
            </w:r>
          </w:p>
          <w:p w:rsidR="001E4210" w:rsidRPr="00D532A3" w:rsidRDefault="00F325D2" w:rsidP="00F325D2">
            <w:pPr>
              <w:pStyle w:val="a8"/>
              <w:jc w:val="center"/>
              <w:rPr>
                <w:rFonts w:ascii="Times New Roman" w:hAnsi="Times New Roman"/>
                <w:sz w:val="24"/>
                <w:szCs w:val="24"/>
              </w:rPr>
            </w:pPr>
            <w:r w:rsidRPr="00D532A3">
              <w:rPr>
                <w:rFonts w:ascii="Times New Roman" w:hAnsi="Times New Roman"/>
                <w:sz w:val="24"/>
                <w:szCs w:val="24"/>
              </w:rPr>
              <w:t xml:space="preserve"> </w:t>
            </w:r>
            <w:r w:rsidR="001E4210" w:rsidRPr="00D532A3">
              <w:rPr>
                <w:rFonts w:ascii="Times New Roman" w:hAnsi="Times New Roman"/>
                <w:sz w:val="24"/>
                <w:szCs w:val="24"/>
              </w:rPr>
              <w:t>(наименование муниципального учреждения)</w:t>
            </w:r>
          </w:p>
          <w:p w:rsidR="00F325D2" w:rsidRPr="004A38CE" w:rsidRDefault="001E4210" w:rsidP="00F325D2">
            <w:pPr>
              <w:pStyle w:val="a8"/>
              <w:jc w:val="both"/>
              <w:rPr>
                <w:rFonts w:ascii="Times New Roman" w:hAnsi="Times New Roman"/>
                <w:i/>
                <w:sz w:val="28"/>
                <w:szCs w:val="28"/>
                <w:u w:val="single"/>
              </w:rPr>
            </w:pPr>
            <w:r w:rsidRPr="00B67FDD">
              <w:rPr>
                <w:rFonts w:ascii="Times New Roman" w:hAnsi="Times New Roman"/>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045BBD">
              <w:rPr>
                <w:rFonts w:ascii="Times New Roman" w:hAnsi="Times New Roman"/>
                <w:i/>
                <w:sz w:val="28"/>
                <w:szCs w:val="28"/>
                <w:u w:val="single"/>
              </w:rPr>
              <w:t>МБОУ «Гаврилово-Посадская СШ №1»</w:t>
            </w:r>
          </w:p>
          <w:p w:rsidR="001E4210" w:rsidRPr="00B67FDD" w:rsidRDefault="00F325D2" w:rsidP="00F325D2">
            <w:pPr>
              <w:pStyle w:val="a8"/>
              <w:jc w:val="both"/>
              <w:rPr>
                <w:rFonts w:ascii="Times New Roman" w:hAnsi="Times New Roman"/>
                <w:sz w:val="28"/>
                <w:szCs w:val="28"/>
              </w:rPr>
            </w:pPr>
            <w:r w:rsidRPr="00B67FDD">
              <w:rPr>
                <w:rFonts w:ascii="Times New Roman" w:hAnsi="Times New Roman"/>
                <w:sz w:val="28"/>
                <w:szCs w:val="28"/>
              </w:rPr>
              <w:t xml:space="preserve"> </w:t>
            </w:r>
            <w:r w:rsidR="001E4210" w:rsidRPr="00B67FDD">
              <w:rPr>
                <w:rFonts w:ascii="Times New Roman" w:hAnsi="Times New Roman"/>
                <w:sz w:val="28"/>
                <w:szCs w:val="28"/>
              </w:rPr>
              <w:t>(далее - Учреждение).</w:t>
            </w:r>
          </w:p>
          <w:p w:rsidR="001E4210" w:rsidRPr="00D532A3" w:rsidRDefault="001E4210" w:rsidP="001E4210">
            <w:pPr>
              <w:pStyle w:val="a8"/>
              <w:jc w:val="center"/>
              <w:rPr>
                <w:rFonts w:ascii="Times New Roman" w:hAnsi="Times New Roman"/>
                <w:sz w:val="24"/>
                <w:szCs w:val="24"/>
              </w:rPr>
            </w:pPr>
            <w:r w:rsidRPr="00D532A3">
              <w:rPr>
                <w:rFonts w:ascii="Times New Roman" w:hAnsi="Times New Roman"/>
                <w:sz w:val="24"/>
                <w:szCs w:val="24"/>
              </w:rPr>
              <w:t>(именование муниципального учреждения)</w:t>
            </w:r>
          </w:p>
        </w:tc>
      </w:tr>
    </w:tbl>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xml:space="preserve">1.2. Антикоррупционная политика основана на нормах </w:t>
      </w:r>
      <w:hyperlink r:id="rId9">
        <w:r w:rsidRPr="00B67FDD">
          <w:rPr>
            <w:rFonts w:ascii="Times New Roman" w:hAnsi="Times New Roman"/>
            <w:color w:val="0000FF"/>
            <w:sz w:val="28"/>
            <w:szCs w:val="28"/>
          </w:rPr>
          <w:t>Конституции</w:t>
        </w:r>
      </w:hyperlink>
      <w:r w:rsidRPr="00B67FDD">
        <w:rPr>
          <w:rFonts w:ascii="Times New Roman" w:hAnsi="Times New Roman"/>
          <w:sz w:val="28"/>
          <w:szCs w:val="28"/>
        </w:rPr>
        <w:t xml:space="preserve"> Российской Федерации, Федерального </w:t>
      </w:r>
      <w:hyperlink r:id="rId10">
        <w:r w:rsidRPr="00B67FDD">
          <w:rPr>
            <w:rFonts w:ascii="Times New Roman" w:hAnsi="Times New Roman"/>
            <w:color w:val="0000FF"/>
            <w:sz w:val="28"/>
            <w:szCs w:val="28"/>
          </w:rPr>
          <w:t>закона</w:t>
        </w:r>
      </w:hyperlink>
      <w:r w:rsidRPr="00B67FDD">
        <w:rPr>
          <w:rFonts w:ascii="Times New Roman" w:hAnsi="Times New Roman"/>
          <w:sz w:val="28"/>
          <w:szCs w:val="28"/>
        </w:rPr>
        <w:t xml:space="preserve"> от 25.12.2008 </w:t>
      </w:r>
      <w:r>
        <w:rPr>
          <w:rFonts w:ascii="Times New Roman" w:hAnsi="Times New Roman"/>
          <w:sz w:val="28"/>
          <w:szCs w:val="28"/>
        </w:rPr>
        <w:t>№</w:t>
      </w:r>
      <w:r w:rsidRPr="00B67FDD">
        <w:rPr>
          <w:rFonts w:ascii="Times New Roman" w:hAnsi="Times New Roman"/>
          <w:sz w:val="28"/>
          <w:szCs w:val="28"/>
        </w:rPr>
        <w:t xml:space="preserve"> 273-ФЗ </w:t>
      </w:r>
      <w:r>
        <w:rPr>
          <w:rFonts w:ascii="Times New Roman" w:hAnsi="Times New Roman"/>
          <w:sz w:val="28"/>
          <w:szCs w:val="28"/>
        </w:rPr>
        <w:t>«</w:t>
      </w:r>
      <w:r w:rsidRPr="00B67FDD">
        <w:rPr>
          <w:rFonts w:ascii="Times New Roman" w:hAnsi="Times New Roman"/>
          <w:sz w:val="28"/>
          <w:szCs w:val="28"/>
        </w:rPr>
        <w:t>О противодействии коррупции</w:t>
      </w:r>
      <w:r>
        <w:rPr>
          <w:rFonts w:ascii="Times New Roman" w:hAnsi="Times New Roman"/>
          <w:sz w:val="28"/>
          <w:szCs w:val="28"/>
        </w:rPr>
        <w:t>»</w:t>
      </w:r>
      <w:r w:rsidRPr="00B67FDD">
        <w:rPr>
          <w:rFonts w:ascii="Times New Roman" w:hAnsi="Times New Roman"/>
          <w:sz w:val="28"/>
          <w:szCs w:val="28"/>
        </w:rPr>
        <w:t xml:space="preserve"> и разработана с учетом Методических </w:t>
      </w:r>
      <w:hyperlink r:id="rId11">
        <w:r w:rsidRPr="00B67FDD">
          <w:rPr>
            <w:rFonts w:ascii="Times New Roman" w:hAnsi="Times New Roman"/>
            <w:color w:val="0000FF"/>
            <w:sz w:val="28"/>
            <w:szCs w:val="28"/>
          </w:rPr>
          <w:t>рекомендаций</w:t>
        </w:r>
      </w:hyperlink>
      <w:r w:rsidRPr="00B67FDD">
        <w:rPr>
          <w:rFonts w:ascii="Times New Roman" w:hAnsi="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1.3. Целями антикоррупционной политики Учреждения являются: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обеспечение соответствия деятельности Учреждения требованиям антикоррупционного законодательства;</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повышение открытости и прозрачности деятельности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минимизация коррупционных рисков деятельности руководителя и работников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формирование единого подхода к организации работы по предупреждению и противодействию коррупции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формирование у работников Учреждения нетерпимого отношения к коррупционному поведению.</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1.4. Задачами антикоррупционной политики Учреждения являются: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определение должностных лиц Учреждения, ответственных за работу по профилактике коррупционных и иных правонарушений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определение основных принципов работы по предупреждению коррупции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разработка и реализация мер, направленных на профилактику и противодействие коррупции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закрепление ответственности работников Учреждения за несоблюдение требований антикоррупционной политики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1.5. Для целей антикоррупционной политики используются следующие основные понятия: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в) по минимизации и (или) ликвидации последствий коррупционных правонарушений;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работник Учреждения - физическое лицо, вступившее в трудовые отношения с Учреждением;</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контрагент Учреждения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конфликт интересов &lt;1&gt;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lastRenderedPageBreak/>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12">
        <w:r w:rsidRPr="00B67FDD">
          <w:rPr>
            <w:rFonts w:ascii="Times New Roman" w:hAnsi="Times New Roman"/>
            <w:color w:val="0000FF"/>
            <w:sz w:val="28"/>
            <w:szCs w:val="28"/>
          </w:rPr>
          <w:t>закон</w:t>
        </w:r>
      </w:hyperlink>
      <w:r w:rsidRPr="00B67FDD">
        <w:rPr>
          <w:rFonts w:ascii="Times New Roman" w:hAnsi="Times New Roman"/>
          <w:sz w:val="28"/>
          <w:szCs w:val="28"/>
        </w:rPr>
        <w:t xml:space="preserve"> от 29.12.2012 </w:t>
      </w:r>
      <w:r>
        <w:rPr>
          <w:rFonts w:ascii="Times New Roman" w:hAnsi="Times New Roman"/>
          <w:sz w:val="28"/>
          <w:szCs w:val="28"/>
        </w:rPr>
        <w:t>№</w:t>
      </w:r>
      <w:r w:rsidRPr="00B67FDD">
        <w:rPr>
          <w:rFonts w:ascii="Times New Roman" w:hAnsi="Times New Roman"/>
          <w:sz w:val="28"/>
          <w:szCs w:val="28"/>
        </w:rPr>
        <w:t xml:space="preserve"> 273-ФЗ </w:t>
      </w:r>
      <w:r>
        <w:rPr>
          <w:rFonts w:ascii="Times New Roman" w:hAnsi="Times New Roman"/>
          <w:sz w:val="28"/>
          <w:szCs w:val="28"/>
        </w:rPr>
        <w:t>«</w:t>
      </w:r>
      <w:r w:rsidRPr="00B67FDD">
        <w:rPr>
          <w:rFonts w:ascii="Times New Roman" w:hAnsi="Times New Roman"/>
          <w:sz w:val="28"/>
          <w:szCs w:val="28"/>
        </w:rPr>
        <w:t>Об образовании в Российской Федерации</w:t>
      </w:r>
      <w:r>
        <w:rPr>
          <w:rFonts w:ascii="Times New Roman" w:hAnsi="Times New Roman"/>
          <w:sz w:val="28"/>
          <w:szCs w:val="28"/>
        </w:rPr>
        <w:t>»</w:t>
      </w:r>
      <w:r w:rsidRPr="00B67FDD">
        <w:rPr>
          <w:rFonts w:ascii="Times New Roman" w:hAnsi="Times New Roman"/>
          <w:sz w:val="28"/>
          <w:szCs w:val="28"/>
        </w:rPr>
        <w:t xml:space="preserve">, Федеральный </w:t>
      </w:r>
      <w:hyperlink r:id="rId13">
        <w:r w:rsidRPr="00B67FDD">
          <w:rPr>
            <w:rFonts w:ascii="Times New Roman" w:hAnsi="Times New Roman"/>
            <w:color w:val="0000FF"/>
            <w:sz w:val="28"/>
            <w:szCs w:val="28"/>
          </w:rPr>
          <w:t>закон</w:t>
        </w:r>
      </w:hyperlink>
      <w:r w:rsidRPr="00B67FDD">
        <w:rPr>
          <w:rFonts w:ascii="Times New Roman" w:hAnsi="Times New Roman"/>
          <w:sz w:val="28"/>
          <w:szCs w:val="28"/>
        </w:rPr>
        <w:t xml:space="preserve"> от 21.11.2011 </w:t>
      </w:r>
      <w:r>
        <w:rPr>
          <w:rFonts w:ascii="Times New Roman" w:hAnsi="Times New Roman"/>
          <w:sz w:val="28"/>
          <w:szCs w:val="28"/>
        </w:rPr>
        <w:t>№</w:t>
      </w:r>
      <w:r w:rsidRPr="00B67FDD">
        <w:rPr>
          <w:rFonts w:ascii="Times New Roman" w:hAnsi="Times New Roman"/>
          <w:sz w:val="28"/>
          <w:szCs w:val="28"/>
        </w:rPr>
        <w:t xml:space="preserve"> 323-ФЗ </w:t>
      </w:r>
      <w:r>
        <w:rPr>
          <w:rFonts w:ascii="Times New Roman" w:hAnsi="Times New Roman"/>
          <w:sz w:val="28"/>
          <w:szCs w:val="28"/>
        </w:rPr>
        <w:t>«</w:t>
      </w:r>
      <w:r w:rsidRPr="00B67FDD">
        <w:rPr>
          <w:rFonts w:ascii="Times New Roman" w:hAnsi="Times New Roman"/>
          <w:sz w:val="28"/>
          <w:szCs w:val="28"/>
        </w:rPr>
        <w:t>Об основах охраны здоровья граждан в Российской Федерации</w:t>
      </w:r>
      <w:r>
        <w:rPr>
          <w:rFonts w:ascii="Times New Roman" w:hAnsi="Times New Roman"/>
          <w:sz w:val="28"/>
          <w:szCs w:val="28"/>
        </w:rPr>
        <w:t>»</w:t>
      </w:r>
      <w:r w:rsidRPr="00B67FDD">
        <w:rPr>
          <w:rFonts w:ascii="Times New Roman" w:hAnsi="Times New Roman"/>
          <w:sz w:val="28"/>
          <w:szCs w:val="28"/>
        </w:rPr>
        <w:t>), содержат понятие конфликта интересов с учетом особенностей сферы общественных отношений, которые они регулируют</w:t>
      </w:r>
      <w:r w:rsidR="00291D10">
        <w:rPr>
          <w:rFonts w:ascii="Times New Roman" w:hAnsi="Times New Roman"/>
          <w:sz w:val="28"/>
          <w:szCs w:val="28"/>
        </w:rPr>
        <w:t>;</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2. Основные принципы антикоррупционной политики Учреждения</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2.1. Антикоррупционная политика Учреждения основывается на следующих основных принципах:</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а) принцип соответствия антикоррупционной политики Учреждения законодательству Российской Федерации и общепринятым нормам права.</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xml:space="preserve">Соответствие реализуемых антикоррупционных мероприятий </w:t>
      </w:r>
      <w:hyperlink r:id="rId14">
        <w:r w:rsidRPr="00B67FDD">
          <w:rPr>
            <w:rFonts w:ascii="Times New Roman" w:hAnsi="Times New Roman"/>
            <w:color w:val="0000FF"/>
            <w:sz w:val="28"/>
            <w:szCs w:val="28"/>
          </w:rPr>
          <w:t>Конституции</w:t>
        </w:r>
      </w:hyperlink>
      <w:r w:rsidRPr="00B67FDD">
        <w:rPr>
          <w:rFonts w:ascii="Times New Roman" w:hAnsi="Times New Roman"/>
          <w:sz w:val="28"/>
          <w:szCs w:val="28"/>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б) принцип личного примера руководителя.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в) принцип вовлеченности работников.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г) принцип соразмерности антикоррупционных процедур коррупционным рискам.</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д) принцип эффективности антикоррупционных процедур.</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е) принцип ответственности и неотвратимости наказания.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lastRenderedPageBreak/>
        <w:t>ж) принцип открытости хозяйственной и иной деятельности.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з) принцип постоянного контроля и регулярного мониторинга.</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Регулярное осуществление мониторинга эффективности внедренных антикоррупционных стандартов и процедур</w:t>
      </w:r>
      <w:r w:rsidR="00291D10">
        <w:rPr>
          <w:rFonts w:ascii="Times New Roman" w:hAnsi="Times New Roman"/>
          <w:sz w:val="28"/>
          <w:szCs w:val="28"/>
        </w:rPr>
        <w:t xml:space="preserve">, а также </w:t>
      </w:r>
      <w:r w:rsidRPr="00B67FDD">
        <w:rPr>
          <w:rFonts w:ascii="Times New Roman" w:hAnsi="Times New Roman"/>
          <w:sz w:val="28"/>
          <w:szCs w:val="28"/>
        </w:rPr>
        <w:t>контрол</w:t>
      </w:r>
      <w:r w:rsidR="00291D10">
        <w:rPr>
          <w:rFonts w:ascii="Times New Roman" w:hAnsi="Times New Roman"/>
          <w:sz w:val="28"/>
          <w:szCs w:val="28"/>
        </w:rPr>
        <w:t>я</w:t>
      </w:r>
      <w:r w:rsidRPr="00B67FDD">
        <w:rPr>
          <w:rFonts w:ascii="Times New Roman" w:hAnsi="Times New Roman"/>
          <w:sz w:val="28"/>
          <w:szCs w:val="28"/>
        </w:rPr>
        <w:t xml:space="preserve"> за их исполнением.</w:t>
      </w:r>
    </w:p>
    <w:p w:rsidR="001E4210" w:rsidRPr="00B67FDD" w:rsidRDefault="001E4210" w:rsidP="001E4210">
      <w:pPr>
        <w:pStyle w:val="a8"/>
        <w:widowControl w:val="0"/>
        <w:ind w:firstLine="709"/>
        <w:jc w:val="both"/>
        <w:rPr>
          <w:rFonts w:ascii="Times New Roman" w:hAnsi="Times New Roman"/>
          <w:sz w:val="28"/>
          <w:szCs w:val="28"/>
        </w:rPr>
      </w:pPr>
    </w:p>
    <w:p w:rsidR="001E4210" w:rsidRPr="00B67FDD" w:rsidRDefault="001E4210" w:rsidP="001E4210">
      <w:pPr>
        <w:pStyle w:val="a8"/>
        <w:widowControl w:val="0"/>
        <w:ind w:firstLine="709"/>
        <w:jc w:val="center"/>
        <w:rPr>
          <w:rFonts w:ascii="Times New Roman" w:hAnsi="Times New Roman"/>
          <w:sz w:val="28"/>
          <w:szCs w:val="28"/>
        </w:rPr>
      </w:pPr>
      <w:r w:rsidRPr="00B67FDD">
        <w:rPr>
          <w:rFonts w:ascii="Times New Roman" w:hAnsi="Times New Roman"/>
          <w:sz w:val="28"/>
          <w:szCs w:val="28"/>
        </w:rPr>
        <w:t>3. Область применения антикоррупционной политики и круг лиц,</w:t>
      </w:r>
    </w:p>
    <w:p w:rsidR="001E4210" w:rsidRPr="00B67FDD" w:rsidRDefault="001E4210" w:rsidP="001E4210">
      <w:pPr>
        <w:pStyle w:val="a8"/>
        <w:widowControl w:val="0"/>
        <w:ind w:firstLine="709"/>
        <w:jc w:val="center"/>
        <w:rPr>
          <w:rFonts w:ascii="Times New Roman" w:hAnsi="Times New Roman"/>
          <w:sz w:val="28"/>
          <w:szCs w:val="28"/>
        </w:rPr>
      </w:pPr>
      <w:r w:rsidRPr="00B67FDD">
        <w:rPr>
          <w:rFonts w:ascii="Times New Roman" w:hAnsi="Times New Roman"/>
          <w:sz w:val="28"/>
          <w:szCs w:val="28"/>
        </w:rPr>
        <w:t>на которых распространяется ее действие</w:t>
      </w:r>
    </w:p>
    <w:p w:rsidR="001E4210" w:rsidRPr="00B67FDD" w:rsidRDefault="001E4210" w:rsidP="001E4210">
      <w:pPr>
        <w:pStyle w:val="a8"/>
        <w:widowControl w:val="0"/>
        <w:ind w:firstLine="709"/>
        <w:jc w:val="both"/>
        <w:rPr>
          <w:rFonts w:ascii="Times New Roman" w:hAnsi="Times New Roman"/>
          <w:sz w:val="28"/>
          <w:szCs w:val="28"/>
        </w:rPr>
      </w:pPr>
    </w:p>
    <w:p w:rsidR="001E4210" w:rsidRPr="00B67FDD" w:rsidRDefault="001E4210" w:rsidP="001E4210">
      <w:pPr>
        <w:pStyle w:val="a8"/>
        <w:widowControl w:val="0"/>
        <w:ind w:firstLine="709"/>
        <w:jc w:val="both"/>
        <w:rPr>
          <w:rFonts w:ascii="Times New Roman" w:hAnsi="Times New Roman"/>
          <w:sz w:val="28"/>
          <w:szCs w:val="28"/>
        </w:rPr>
      </w:pPr>
      <w:r w:rsidRPr="00B67FDD">
        <w:rPr>
          <w:rFonts w:ascii="Times New Roman" w:hAnsi="Times New Roman"/>
          <w:sz w:val="28"/>
          <w:szCs w:val="28"/>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1E4210" w:rsidRPr="00B67FDD" w:rsidRDefault="001E4210" w:rsidP="001E4210">
      <w:pPr>
        <w:pStyle w:val="a8"/>
        <w:widowControl w:val="0"/>
        <w:ind w:firstLine="709"/>
        <w:jc w:val="both"/>
        <w:rPr>
          <w:rFonts w:ascii="Times New Roman" w:hAnsi="Times New Roman"/>
          <w:sz w:val="28"/>
          <w:szCs w:val="28"/>
        </w:rPr>
      </w:pPr>
      <w:r w:rsidRPr="00B67FDD">
        <w:rPr>
          <w:rFonts w:ascii="Times New Roman" w:hAnsi="Times New Roman"/>
          <w:sz w:val="28"/>
          <w:szCs w:val="28"/>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E4210" w:rsidRPr="00B67FDD" w:rsidRDefault="001E4210" w:rsidP="001E4210">
      <w:pPr>
        <w:pStyle w:val="a8"/>
        <w:widowControl w:val="0"/>
        <w:ind w:firstLine="709"/>
        <w:jc w:val="both"/>
        <w:rPr>
          <w:rFonts w:ascii="Times New Roman" w:hAnsi="Times New Roman"/>
          <w:sz w:val="28"/>
          <w:szCs w:val="28"/>
        </w:rPr>
      </w:pPr>
    </w:p>
    <w:p w:rsidR="001E4210" w:rsidRPr="00B67FDD" w:rsidRDefault="001E4210" w:rsidP="001E4210">
      <w:pPr>
        <w:pStyle w:val="a8"/>
        <w:widowControl w:val="0"/>
        <w:ind w:firstLine="709"/>
        <w:jc w:val="center"/>
        <w:rPr>
          <w:rFonts w:ascii="Times New Roman" w:hAnsi="Times New Roman"/>
          <w:sz w:val="28"/>
          <w:szCs w:val="28"/>
        </w:rPr>
      </w:pPr>
      <w:r w:rsidRPr="00B67FDD">
        <w:rPr>
          <w:rFonts w:ascii="Times New Roman" w:hAnsi="Times New Roman"/>
          <w:sz w:val="28"/>
          <w:szCs w:val="28"/>
        </w:rPr>
        <w:t>4. Должностные лица Учреждения, ответственные за реализацию</w:t>
      </w:r>
    </w:p>
    <w:p w:rsidR="001E4210" w:rsidRPr="00B67FDD" w:rsidRDefault="001E4210" w:rsidP="001E4210">
      <w:pPr>
        <w:pStyle w:val="a8"/>
        <w:widowControl w:val="0"/>
        <w:ind w:firstLine="709"/>
        <w:jc w:val="center"/>
        <w:rPr>
          <w:rFonts w:ascii="Times New Roman" w:hAnsi="Times New Roman"/>
          <w:sz w:val="28"/>
          <w:szCs w:val="28"/>
        </w:rPr>
      </w:pPr>
      <w:r w:rsidRPr="00B67FDD">
        <w:rPr>
          <w:rFonts w:ascii="Times New Roman" w:hAnsi="Times New Roman"/>
          <w:sz w:val="28"/>
          <w:szCs w:val="28"/>
        </w:rPr>
        <w:t>антикоррупционной политики Учреждения</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подготовка предложений для принятия решений по вопросам предупреждения коррупции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организация проведения оценки коррупционных рисков;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организация работы по рассмотрению сообщений о конфликте интересов;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lastRenderedPageBreak/>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r w:rsidR="00291D10" w:rsidRPr="00B67FDD">
        <w:rPr>
          <w:rFonts w:ascii="Times New Roman" w:hAnsi="Times New Roman"/>
          <w:sz w:val="28"/>
          <w:szCs w:val="28"/>
        </w:rPr>
        <w:t>р</w:t>
      </w:r>
      <w:r w:rsidR="00291D10">
        <w:rPr>
          <w:rFonts w:ascii="Times New Roman" w:hAnsi="Times New Roman"/>
          <w:sz w:val="28"/>
          <w:szCs w:val="28"/>
        </w:rPr>
        <w:t>о</w:t>
      </w:r>
      <w:r w:rsidR="00291D10" w:rsidRPr="00B67FDD">
        <w:rPr>
          <w:rFonts w:ascii="Times New Roman" w:hAnsi="Times New Roman"/>
          <w:sz w:val="28"/>
          <w:szCs w:val="28"/>
        </w:rPr>
        <w:t>зыскные</w:t>
      </w:r>
      <w:r w:rsidRPr="00B67FDD">
        <w:rPr>
          <w:rFonts w:ascii="Times New Roman" w:hAnsi="Times New Roman"/>
          <w:sz w:val="28"/>
          <w:szCs w:val="28"/>
        </w:rPr>
        <w:t xml:space="preserve"> мероприятия;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участие в организации пропагандистских мероприятий по взаимодействию с гражданами в целях предупреждения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5. Обязанности руководителя и работников Учреждения</w:t>
      </w: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по предупреждению коррупции</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5.1. Работники Учреждения знакомятся с содержанием антикоррупционной политики под роспись.</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5.3. Руководитель и работники Учреждения</w:t>
      </w:r>
      <w:r w:rsidR="00291D10">
        <w:rPr>
          <w:rFonts w:ascii="Times New Roman" w:hAnsi="Times New Roman"/>
          <w:sz w:val="28"/>
          <w:szCs w:val="28"/>
        </w:rPr>
        <w:t>,</w:t>
      </w:r>
      <w:r w:rsidRPr="00B67FDD">
        <w:rPr>
          <w:rFonts w:ascii="Times New Roman" w:hAnsi="Times New Roman"/>
          <w:sz w:val="28"/>
          <w:szCs w:val="28"/>
        </w:rPr>
        <w:t xml:space="preserve"> вне зависимости от занимаемой должности и стажа работы в Учреждении</w:t>
      </w:r>
      <w:r w:rsidR="00291D10">
        <w:rPr>
          <w:rFonts w:ascii="Times New Roman" w:hAnsi="Times New Roman"/>
          <w:sz w:val="28"/>
          <w:szCs w:val="28"/>
        </w:rPr>
        <w:t>,</w:t>
      </w:r>
      <w:r w:rsidRPr="00B67FDD">
        <w:rPr>
          <w:rFonts w:ascii="Times New Roman" w:hAnsi="Times New Roman"/>
          <w:sz w:val="28"/>
          <w:szCs w:val="28"/>
        </w:rPr>
        <w:t xml:space="preserve"> в связи с исполнением ими трудовых обязанностей в соответствии с трудовым договором должны:</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руководствоваться и неукоснительно соблюдать требования и принципы антикоррупционной политики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5.4. Работник Учреждения</w:t>
      </w:r>
      <w:r w:rsidR="00291D10">
        <w:rPr>
          <w:rFonts w:ascii="Times New Roman" w:hAnsi="Times New Roman"/>
          <w:sz w:val="28"/>
          <w:szCs w:val="28"/>
        </w:rPr>
        <w:t>,</w:t>
      </w:r>
      <w:r w:rsidRPr="00B67FDD">
        <w:rPr>
          <w:rFonts w:ascii="Times New Roman" w:hAnsi="Times New Roman"/>
          <w:sz w:val="28"/>
          <w:szCs w:val="28"/>
        </w:rPr>
        <w:t xml:space="preserve"> вне зависимости от занимаемой должности и стажа работы в Учреждении</w:t>
      </w:r>
      <w:r w:rsidR="00291D10">
        <w:rPr>
          <w:rFonts w:ascii="Times New Roman" w:hAnsi="Times New Roman"/>
          <w:sz w:val="28"/>
          <w:szCs w:val="28"/>
        </w:rPr>
        <w:t>,</w:t>
      </w:r>
      <w:r w:rsidRPr="00B67FDD">
        <w:rPr>
          <w:rFonts w:ascii="Times New Roman" w:hAnsi="Times New Roman"/>
          <w:sz w:val="28"/>
          <w:szCs w:val="28"/>
        </w:rPr>
        <w:t xml:space="preserve"> в связи с исполнением им трудовых обязанностей в соответствии с трудовым договором должен:</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6. Реализуемые Учреждением антикоррупционные мероприятия</w:t>
      </w: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и процедуры, порядок их выполнения</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lastRenderedPageBreak/>
        <w:t>План включает в себя следующие антикоррупционные мероприятия и процедуры:</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6.1.1. Внедрение стандартов поведения работников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Общие правила и принципы поведения закреплены в Кодексе этики и служебного поведения работников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6.1.2. Антикоррупционное просвещение работников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одного раза в квартал для действующих работников Учреждения, а также при приеме на работу.</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6.1.3. Урегулирование конфликта интересов.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В основу работы по урегулированию конфликта интересов в Учреждении положены следующие принципы:</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приоритетность применения мер по предупреждению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обязательность раскрытия сведений о реальном или потенциальном конфликте интересов;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индивидуальное рассмотрение и оценка репутационных рисков для Учреждения при выявлении каждого конфликта интересов и его урегулировании;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конфиденциальность процесса раскрытия сведений о конфликте интересов;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Работник Учреждения обязан принимать меры по недопущению любой возможности возникновения конфликта интересов.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6.1.4. Правила обмена деловыми подарками и знаками делового гостеприимства.</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w:t>
      </w:r>
      <w:r w:rsidR="0070212D">
        <w:rPr>
          <w:rFonts w:ascii="Times New Roman" w:hAnsi="Times New Roman"/>
          <w:sz w:val="28"/>
          <w:szCs w:val="28"/>
        </w:rPr>
        <w:t>,</w:t>
      </w:r>
      <w:r w:rsidRPr="00B67FDD">
        <w:rPr>
          <w:rFonts w:ascii="Times New Roman" w:hAnsi="Times New Roman"/>
          <w:sz w:val="28"/>
          <w:szCs w:val="28"/>
        </w:rPr>
        <w:t xml:space="preserve"> </w:t>
      </w:r>
      <w:r w:rsidRPr="00B67FDD">
        <w:rPr>
          <w:rFonts w:ascii="Times New Roman" w:hAnsi="Times New Roman"/>
          <w:sz w:val="28"/>
          <w:szCs w:val="28"/>
        </w:rPr>
        <w:lastRenderedPageBreak/>
        <w:t>либо оказывать услуги в любом виде от контрагентов или третьих лиц в качестве благодарности за совершенную услугу или данный совет.</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Получение денег работниками Учреждения в качестве подарка в любом виде строго запрещено, вне зависимости от суммы.</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исключить дальнейшие контакты с лицом, предложившим подарок или вознаграждение;</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6.1.5. Оценка коррупционных рисков.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Оценка коррупционных рисков Учреждения осуществляется ежегодно.</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6.1.6. Внутренний контроль и аудит.</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Требования антикоррупционной политики, учитываемые при формировании системы внутреннего контроля и аудита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контроль документирования операций хозяйственной деятельности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проверка экономической обоснованности осуществляемых операций в сферах коррупционного риска.</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w:t>
      </w:r>
      <w:r w:rsidRPr="00B67FDD">
        <w:rPr>
          <w:rFonts w:ascii="Times New Roman" w:hAnsi="Times New Roman"/>
          <w:sz w:val="28"/>
          <w:szCs w:val="28"/>
        </w:rPr>
        <w:lastRenderedPageBreak/>
        <w:t>третьим лицам с учетом обстоятельств - индикаторов неправомерных действий, например:</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оплата услуг, характер которых не определен либо вызывает сомнения;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закупки или продажи по ценам, значительно отличающимся от рыночных;</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сомнительные платежи наличными деньгами.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Обязанность по сообщению должностному лицу, ответственному за работу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lastRenderedPageBreak/>
        <w:t>7. Ответственность за несоблюдение требований</w:t>
      </w: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настоящего Положения и нарушение</w:t>
      </w: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антикоррупционного законодательства</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8. Порядок пересмотра настоящего Положения</w:t>
      </w:r>
    </w:p>
    <w:p w:rsidR="001E4210" w:rsidRPr="00B67FDD" w:rsidRDefault="001E4210" w:rsidP="001E4210">
      <w:pPr>
        <w:pStyle w:val="a8"/>
        <w:ind w:firstLine="709"/>
        <w:jc w:val="center"/>
        <w:rPr>
          <w:rFonts w:ascii="Times New Roman" w:hAnsi="Times New Roman"/>
          <w:sz w:val="28"/>
          <w:szCs w:val="28"/>
        </w:rPr>
      </w:pPr>
      <w:r w:rsidRPr="00B67FDD">
        <w:rPr>
          <w:rFonts w:ascii="Times New Roman" w:hAnsi="Times New Roman"/>
          <w:sz w:val="28"/>
          <w:szCs w:val="28"/>
        </w:rPr>
        <w:t>и внесения в него изменений</w:t>
      </w:r>
    </w:p>
    <w:p w:rsidR="001E4210" w:rsidRPr="00B67FDD" w:rsidRDefault="001E4210" w:rsidP="001E4210">
      <w:pPr>
        <w:pStyle w:val="a8"/>
        <w:ind w:firstLine="709"/>
        <w:jc w:val="both"/>
        <w:rPr>
          <w:rFonts w:ascii="Times New Roman" w:hAnsi="Times New Roman"/>
          <w:sz w:val="28"/>
          <w:szCs w:val="28"/>
        </w:rPr>
      </w:pP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8.1. Учреждение осуществляет регулярный мониторинг эффективности реализации антикоррупционной политики Учреждения.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1E4210" w:rsidRPr="00B67FDD" w:rsidRDefault="001E4210" w:rsidP="001E4210">
      <w:pPr>
        <w:pStyle w:val="a8"/>
        <w:ind w:firstLine="709"/>
        <w:jc w:val="both"/>
        <w:rPr>
          <w:rFonts w:ascii="Times New Roman" w:hAnsi="Times New Roman"/>
          <w:sz w:val="28"/>
          <w:szCs w:val="28"/>
        </w:rPr>
      </w:pPr>
      <w:r w:rsidRPr="00B67FDD">
        <w:rPr>
          <w:rFonts w:ascii="Times New Roman" w:hAnsi="Times New Roman"/>
          <w:sz w:val="28"/>
          <w:szCs w:val="28"/>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1E4210" w:rsidRPr="00B67FDD" w:rsidRDefault="001E4210" w:rsidP="001E4210">
      <w:pPr>
        <w:pStyle w:val="a8"/>
        <w:ind w:firstLine="709"/>
        <w:jc w:val="both"/>
        <w:rPr>
          <w:rFonts w:ascii="Times New Roman" w:hAnsi="Times New Roman"/>
          <w:sz w:val="28"/>
          <w:szCs w:val="28"/>
        </w:rPr>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1E4210" w:rsidRDefault="001E4210" w:rsidP="001E4210">
      <w:pPr>
        <w:pStyle w:val="ConsPlusNormal"/>
        <w:ind w:firstLine="709"/>
      </w:pPr>
    </w:p>
    <w:p w:rsidR="0070212D" w:rsidRDefault="0070212D" w:rsidP="001E4210">
      <w:pPr>
        <w:pStyle w:val="ConsPlusNormal"/>
        <w:ind w:firstLine="709"/>
      </w:pPr>
    </w:p>
    <w:p w:rsidR="0070212D" w:rsidRDefault="0070212D" w:rsidP="001E4210">
      <w:pPr>
        <w:pStyle w:val="ConsPlusNormal"/>
        <w:ind w:firstLine="709"/>
      </w:pPr>
    </w:p>
    <w:p w:rsidR="0070212D" w:rsidRDefault="0070212D" w:rsidP="001E4210">
      <w:pPr>
        <w:pStyle w:val="ConsPlusNormal"/>
        <w:ind w:firstLine="709"/>
      </w:pPr>
    </w:p>
    <w:p w:rsidR="001E4210" w:rsidRDefault="001E4210" w:rsidP="001E4210">
      <w:pPr>
        <w:pStyle w:val="ConsPlusNormal"/>
        <w:jc w:val="right"/>
      </w:pPr>
    </w:p>
    <w:p w:rsidR="003B5BBE" w:rsidRDefault="003B5BBE" w:rsidP="003B5BBE">
      <w:pPr>
        <w:pStyle w:val="a8"/>
        <w:jc w:val="right"/>
        <w:rPr>
          <w:rFonts w:ascii="Times New Roman" w:hAnsi="Times New Roman"/>
          <w:sz w:val="24"/>
          <w:szCs w:val="24"/>
        </w:rPr>
      </w:pPr>
      <w:r w:rsidRPr="004A38CE">
        <w:rPr>
          <w:rFonts w:ascii="Times New Roman" w:hAnsi="Times New Roman"/>
          <w:sz w:val="24"/>
          <w:szCs w:val="24"/>
        </w:rPr>
        <w:lastRenderedPageBreak/>
        <w:t xml:space="preserve">Приложение </w:t>
      </w:r>
      <w:r>
        <w:rPr>
          <w:rFonts w:ascii="Times New Roman" w:hAnsi="Times New Roman"/>
          <w:sz w:val="24"/>
          <w:szCs w:val="24"/>
        </w:rPr>
        <w:t>2</w:t>
      </w:r>
      <w:r w:rsidRPr="004A38CE">
        <w:rPr>
          <w:rFonts w:ascii="Times New Roman" w:hAnsi="Times New Roman"/>
          <w:sz w:val="24"/>
          <w:szCs w:val="24"/>
        </w:rPr>
        <w:t xml:space="preserve"> к Приказу</w:t>
      </w:r>
      <w:r>
        <w:rPr>
          <w:rFonts w:ascii="Times New Roman" w:hAnsi="Times New Roman"/>
          <w:sz w:val="24"/>
          <w:szCs w:val="24"/>
        </w:rPr>
        <w:t xml:space="preserve"> </w:t>
      </w:r>
    </w:p>
    <w:p w:rsidR="003B5BBE" w:rsidRPr="004A38CE" w:rsidRDefault="00045BBD" w:rsidP="003B5BBE">
      <w:pPr>
        <w:pStyle w:val="a8"/>
        <w:jc w:val="right"/>
        <w:rPr>
          <w:rFonts w:ascii="Times New Roman" w:hAnsi="Times New Roman"/>
          <w:sz w:val="24"/>
          <w:szCs w:val="24"/>
        </w:rPr>
      </w:pPr>
      <w:r>
        <w:rPr>
          <w:rFonts w:ascii="Times New Roman" w:hAnsi="Times New Roman"/>
          <w:sz w:val="24"/>
          <w:szCs w:val="24"/>
        </w:rPr>
        <w:t>МБОУ «Гаврилово-Посадская СШ №1»</w:t>
      </w:r>
    </w:p>
    <w:p w:rsidR="0095319A" w:rsidRPr="0095319A" w:rsidRDefault="0095319A" w:rsidP="0095319A">
      <w:pPr>
        <w:pStyle w:val="a8"/>
        <w:jc w:val="right"/>
        <w:rPr>
          <w:rFonts w:ascii="Times New Roman" w:hAnsi="Times New Roman"/>
          <w:sz w:val="24"/>
          <w:szCs w:val="24"/>
        </w:rPr>
      </w:pPr>
      <w:r w:rsidRPr="0095319A">
        <w:rPr>
          <w:rFonts w:ascii="Times New Roman" w:hAnsi="Times New Roman"/>
          <w:sz w:val="24"/>
          <w:szCs w:val="24"/>
        </w:rPr>
        <w:t xml:space="preserve">от </w:t>
      </w:r>
      <w:r w:rsidRPr="0095319A">
        <w:rPr>
          <w:rFonts w:ascii="Times New Roman" w:hAnsi="Times New Roman"/>
          <w:sz w:val="24"/>
          <w:szCs w:val="24"/>
          <w:u w:val="single"/>
        </w:rPr>
        <w:t xml:space="preserve">31.07.2023 г. </w:t>
      </w:r>
      <w:r w:rsidRPr="0095319A">
        <w:rPr>
          <w:rFonts w:ascii="Times New Roman" w:hAnsi="Times New Roman"/>
          <w:sz w:val="24"/>
          <w:szCs w:val="24"/>
        </w:rPr>
        <w:t xml:space="preserve">№ </w:t>
      </w:r>
      <w:r w:rsidRPr="0095319A">
        <w:rPr>
          <w:rFonts w:ascii="Times New Roman" w:hAnsi="Times New Roman"/>
          <w:sz w:val="24"/>
          <w:szCs w:val="24"/>
          <w:u w:val="single"/>
        </w:rPr>
        <w:t>58-о</w:t>
      </w:r>
    </w:p>
    <w:p w:rsidR="001E4210" w:rsidRDefault="001E4210" w:rsidP="001E4210">
      <w:pPr>
        <w:pStyle w:val="ConsPlusNormal"/>
        <w:jc w:val="right"/>
      </w:pPr>
    </w:p>
    <w:p w:rsidR="001E4210" w:rsidRDefault="001E4210" w:rsidP="001E4210">
      <w:pPr>
        <w:pStyle w:val="ConsPlusNormal"/>
      </w:pPr>
    </w:p>
    <w:p w:rsidR="001E4210" w:rsidRPr="00D532A3" w:rsidRDefault="003F6058" w:rsidP="001E4210">
      <w:pPr>
        <w:pStyle w:val="ConsPlusNormal"/>
        <w:jc w:val="center"/>
        <w:rPr>
          <w:rFonts w:ascii="Times New Roman" w:hAnsi="Times New Roman" w:cs="Times New Roman"/>
          <w:b/>
          <w:sz w:val="28"/>
          <w:szCs w:val="28"/>
        </w:rPr>
      </w:pPr>
      <w:bookmarkStart w:id="2" w:name="P429"/>
      <w:bookmarkEnd w:id="2"/>
      <w:r>
        <w:rPr>
          <w:rFonts w:ascii="Times New Roman" w:hAnsi="Times New Roman" w:cs="Times New Roman"/>
          <w:b/>
          <w:sz w:val="28"/>
          <w:szCs w:val="28"/>
        </w:rPr>
        <w:t>П</w:t>
      </w:r>
      <w:r w:rsidR="001E4210" w:rsidRPr="00D532A3">
        <w:rPr>
          <w:rFonts w:ascii="Times New Roman" w:hAnsi="Times New Roman" w:cs="Times New Roman"/>
          <w:b/>
          <w:sz w:val="28"/>
          <w:szCs w:val="28"/>
        </w:rPr>
        <w:t xml:space="preserve">лан противодействия коррупции </w:t>
      </w:r>
    </w:p>
    <w:p w:rsidR="001E4210" w:rsidRPr="00D532A3" w:rsidRDefault="001E4210" w:rsidP="001E4210">
      <w:pPr>
        <w:pStyle w:val="ConsPlusNormal"/>
        <w:jc w:val="center"/>
        <w:rPr>
          <w:rFonts w:ascii="Times New Roman" w:hAnsi="Times New Roman" w:cs="Times New Roman"/>
          <w:b/>
          <w:sz w:val="28"/>
          <w:szCs w:val="28"/>
        </w:rPr>
      </w:pPr>
      <w:r w:rsidRPr="00D532A3">
        <w:rPr>
          <w:rFonts w:ascii="Times New Roman" w:hAnsi="Times New Roman" w:cs="Times New Roman"/>
          <w:b/>
          <w:sz w:val="28"/>
          <w:szCs w:val="28"/>
        </w:rPr>
        <w:t xml:space="preserve">муниципального учреждения </w:t>
      </w:r>
    </w:p>
    <w:p w:rsidR="001E4210" w:rsidRPr="003B5BBE" w:rsidRDefault="00045BBD" w:rsidP="001E4210">
      <w:pPr>
        <w:pStyle w:val="ConsPlusNormal"/>
        <w:jc w:val="center"/>
        <w:rPr>
          <w:rFonts w:ascii="Times New Roman" w:hAnsi="Times New Roman" w:cs="Times New Roman"/>
          <w:i/>
          <w:sz w:val="28"/>
          <w:szCs w:val="28"/>
          <w:u w:val="single"/>
        </w:rPr>
      </w:pPr>
      <w:r>
        <w:rPr>
          <w:rFonts w:ascii="Times New Roman" w:hAnsi="Times New Roman" w:cs="Times New Roman"/>
          <w:i/>
          <w:sz w:val="28"/>
          <w:szCs w:val="28"/>
          <w:u w:val="single"/>
        </w:rPr>
        <w:t>МБОУ «Гаврилово-Посадская СШ №1»</w:t>
      </w:r>
    </w:p>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(наименование муниципального учреждения)</w:t>
      </w:r>
    </w:p>
    <w:p w:rsidR="001E4210" w:rsidRPr="00D532A3" w:rsidRDefault="001E4210" w:rsidP="001E4210">
      <w:pPr>
        <w:pStyle w:val="ConsPlusNormal"/>
        <w:jc w:val="center"/>
        <w:rPr>
          <w:rFonts w:ascii="Times New Roman" w:hAnsi="Times New Roman" w:cs="Times New Roman"/>
          <w:b/>
          <w:sz w:val="28"/>
          <w:szCs w:val="28"/>
        </w:rPr>
      </w:pPr>
      <w:r w:rsidRPr="00D532A3">
        <w:rPr>
          <w:rFonts w:ascii="Times New Roman" w:hAnsi="Times New Roman" w:cs="Times New Roman"/>
          <w:b/>
          <w:sz w:val="28"/>
          <w:szCs w:val="28"/>
        </w:rPr>
        <w:t>на 20</w:t>
      </w:r>
      <w:r w:rsidR="003B5BBE">
        <w:rPr>
          <w:rFonts w:ascii="Times New Roman" w:hAnsi="Times New Roman" w:cs="Times New Roman"/>
          <w:b/>
          <w:sz w:val="28"/>
          <w:szCs w:val="28"/>
        </w:rPr>
        <w:t>23</w:t>
      </w:r>
      <w:r w:rsidR="00ED2E10">
        <w:rPr>
          <w:rFonts w:ascii="Times New Roman" w:hAnsi="Times New Roman" w:cs="Times New Roman"/>
          <w:b/>
          <w:sz w:val="28"/>
          <w:szCs w:val="28"/>
        </w:rPr>
        <w:t xml:space="preserve"> - 2024</w:t>
      </w:r>
      <w:r w:rsidRPr="00D532A3">
        <w:rPr>
          <w:rFonts w:ascii="Times New Roman" w:hAnsi="Times New Roman" w:cs="Times New Roman"/>
          <w:b/>
          <w:sz w:val="28"/>
          <w:szCs w:val="28"/>
        </w:rPr>
        <w:t xml:space="preserve"> год</w:t>
      </w:r>
    </w:p>
    <w:p w:rsidR="001E4210" w:rsidRPr="00D532A3" w:rsidRDefault="001E4210" w:rsidP="001E4210">
      <w:pPr>
        <w:pStyle w:val="ConsPlusNormal"/>
        <w:jc w:val="center"/>
        <w:rPr>
          <w:rFonts w:ascii="Times New Roman" w:hAnsi="Times New Roman" w:cs="Times New Roman"/>
          <w:sz w:val="28"/>
          <w:szCs w:val="28"/>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386"/>
        <w:gridCol w:w="1927"/>
        <w:gridCol w:w="3176"/>
      </w:tblGrid>
      <w:tr w:rsidR="001E4210" w:rsidRPr="00D532A3" w:rsidTr="003B5BBE">
        <w:tc>
          <w:tcPr>
            <w:tcW w:w="488"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N п/п</w:t>
            </w:r>
          </w:p>
        </w:tc>
        <w:tc>
          <w:tcPr>
            <w:tcW w:w="5386"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Мероприятие</w:t>
            </w:r>
          </w:p>
        </w:tc>
        <w:tc>
          <w:tcPr>
            <w:tcW w:w="1927"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Срок выполнения</w:t>
            </w:r>
          </w:p>
        </w:tc>
        <w:tc>
          <w:tcPr>
            <w:tcW w:w="3176"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Ответственные исполнители</w:t>
            </w:r>
          </w:p>
        </w:tc>
      </w:tr>
      <w:tr w:rsidR="001E4210" w:rsidRPr="00D532A3" w:rsidTr="003B5BBE">
        <w:tc>
          <w:tcPr>
            <w:tcW w:w="488"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1</w:t>
            </w:r>
          </w:p>
        </w:tc>
        <w:tc>
          <w:tcPr>
            <w:tcW w:w="5386"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2</w:t>
            </w:r>
          </w:p>
        </w:tc>
        <w:tc>
          <w:tcPr>
            <w:tcW w:w="1927"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3</w:t>
            </w:r>
          </w:p>
        </w:tc>
        <w:tc>
          <w:tcPr>
            <w:tcW w:w="3176" w:type="dxa"/>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4</w:t>
            </w:r>
          </w:p>
        </w:tc>
      </w:tr>
      <w:tr w:rsidR="001E4210" w:rsidRPr="00D532A3" w:rsidTr="003B5BBE">
        <w:tc>
          <w:tcPr>
            <w:tcW w:w="488" w:type="dxa"/>
          </w:tcPr>
          <w:p w:rsidR="001E4210" w:rsidRPr="00D532A3" w:rsidRDefault="001E4210" w:rsidP="001E4210">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t>1.</w:t>
            </w:r>
          </w:p>
        </w:tc>
        <w:tc>
          <w:tcPr>
            <w:tcW w:w="10489" w:type="dxa"/>
            <w:gridSpan w:val="3"/>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Создание и внедрение организационно-правовых основ противодействия коррупции в деятельность Учреждения</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1.1.</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Определение лиц, ответственных за работу по профилактике коррупционных правонарушений в Учреждении, в случае их отсутствия</w:t>
            </w:r>
          </w:p>
        </w:tc>
        <w:tc>
          <w:tcPr>
            <w:tcW w:w="1927" w:type="dxa"/>
          </w:tcPr>
          <w:p w:rsidR="001E4210" w:rsidRPr="00D532A3" w:rsidRDefault="0095319A" w:rsidP="007F292F">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7F292F">
              <w:rPr>
                <w:rFonts w:ascii="Times New Roman" w:hAnsi="Times New Roman" w:cs="Times New Roman"/>
                <w:sz w:val="24"/>
                <w:szCs w:val="24"/>
              </w:rPr>
              <w:t>.07.2023</w:t>
            </w:r>
          </w:p>
        </w:tc>
        <w:tc>
          <w:tcPr>
            <w:tcW w:w="3176" w:type="dxa"/>
          </w:tcPr>
          <w:p w:rsidR="00210ABA" w:rsidRDefault="00045BBD" w:rsidP="00210ABA">
            <w:pPr>
              <w:pStyle w:val="ConsPlusNormal"/>
              <w:jc w:val="center"/>
              <w:rPr>
                <w:rFonts w:ascii="Times New Roman" w:hAnsi="Times New Roman" w:cs="Times New Roman"/>
                <w:sz w:val="24"/>
                <w:szCs w:val="24"/>
              </w:rPr>
            </w:pPr>
            <w:r>
              <w:rPr>
                <w:rFonts w:ascii="Times New Roman" w:hAnsi="Times New Roman" w:cs="Times New Roman"/>
                <w:sz w:val="24"/>
                <w:szCs w:val="24"/>
              </w:rPr>
              <w:t>Петрова О.В.</w:t>
            </w:r>
          </w:p>
          <w:p w:rsidR="001E4210" w:rsidRPr="00D532A3" w:rsidRDefault="00210ABA" w:rsidP="00210AB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случае отсутствия - лицо, исполняющее обязанности) </w:t>
            </w:r>
            <w:r w:rsidR="007F292F">
              <w:rPr>
                <w:rFonts w:ascii="Times New Roman" w:hAnsi="Times New Roman" w:cs="Times New Roman"/>
                <w:sz w:val="24"/>
                <w:szCs w:val="24"/>
              </w:rPr>
              <w:t xml:space="preserve"> </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1.2.</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1927" w:type="dxa"/>
          </w:tcPr>
          <w:p w:rsidR="001E4210" w:rsidRPr="00D532A3" w:rsidRDefault="001E4210" w:rsidP="007F292F">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До 01.01.202</w:t>
            </w:r>
            <w:r>
              <w:rPr>
                <w:rFonts w:ascii="Times New Roman" w:hAnsi="Times New Roman" w:cs="Times New Roman"/>
                <w:sz w:val="24"/>
                <w:szCs w:val="24"/>
              </w:rPr>
              <w:t>4</w:t>
            </w:r>
          </w:p>
        </w:tc>
        <w:tc>
          <w:tcPr>
            <w:tcW w:w="3176" w:type="dxa"/>
            <w:vMerge w:val="restart"/>
          </w:tcPr>
          <w:p w:rsidR="00210ABA" w:rsidRDefault="00045BBD" w:rsidP="00210ABA">
            <w:pPr>
              <w:pStyle w:val="ConsPlusNormal"/>
              <w:jc w:val="center"/>
              <w:rPr>
                <w:rFonts w:ascii="Times New Roman" w:hAnsi="Times New Roman" w:cs="Times New Roman"/>
                <w:sz w:val="24"/>
                <w:szCs w:val="24"/>
              </w:rPr>
            </w:pPr>
            <w:r>
              <w:rPr>
                <w:rFonts w:ascii="Times New Roman" w:hAnsi="Times New Roman" w:cs="Times New Roman"/>
                <w:sz w:val="24"/>
                <w:szCs w:val="24"/>
              </w:rPr>
              <w:t>Петрова О.В</w:t>
            </w:r>
            <w:r w:rsidR="00210ABA">
              <w:rPr>
                <w:rFonts w:ascii="Times New Roman" w:hAnsi="Times New Roman" w:cs="Times New Roman"/>
                <w:sz w:val="24"/>
                <w:szCs w:val="24"/>
              </w:rPr>
              <w:t xml:space="preserve">. </w:t>
            </w:r>
          </w:p>
          <w:p w:rsidR="001E4210" w:rsidRPr="00D532A3" w:rsidRDefault="00210ABA" w:rsidP="001E4210">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отсутствия - лицо, исполняющее обязанности)</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1.3.</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1927" w:type="dxa"/>
          </w:tcPr>
          <w:p w:rsidR="001E4210" w:rsidRPr="00D532A3" w:rsidRDefault="001E42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 по мере необходимости</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1.4.</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Осуществление взаимодействия с правоохранительными органами по фактам проявления коррупции &lt;3&gt;</w:t>
            </w:r>
          </w:p>
        </w:tc>
        <w:tc>
          <w:tcPr>
            <w:tcW w:w="1927" w:type="dxa"/>
          </w:tcPr>
          <w:p w:rsidR="001E4210" w:rsidRPr="00D532A3" w:rsidRDefault="001E42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3176" w:type="dxa"/>
          </w:tcPr>
          <w:p w:rsidR="00210ABA" w:rsidRDefault="00045BBD" w:rsidP="00210ABA">
            <w:pPr>
              <w:pStyle w:val="ConsPlusNormal"/>
              <w:jc w:val="center"/>
              <w:rPr>
                <w:rFonts w:ascii="Times New Roman" w:hAnsi="Times New Roman" w:cs="Times New Roman"/>
                <w:sz w:val="24"/>
                <w:szCs w:val="24"/>
              </w:rPr>
            </w:pPr>
            <w:r>
              <w:rPr>
                <w:rFonts w:ascii="Times New Roman" w:hAnsi="Times New Roman" w:cs="Times New Roman"/>
                <w:sz w:val="24"/>
                <w:szCs w:val="24"/>
              </w:rPr>
              <w:t>Петрова О.В.</w:t>
            </w:r>
          </w:p>
          <w:p w:rsidR="001E4210" w:rsidRPr="00D532A3" w:rsidRDefault="001E4210" w:rsidP="001E4210">
            <w:pPr>
              <w:pStyle w:val="ConsPlusNormal"/>
              <w:jc w:val="both"/>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1.5.</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927"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При назначении на должность, ежегодно до 30 апреля текущего года</w:t>
            </w:r>
          </w:p>
        </w:tc>
        <w:tc>
          <w:tcPr>
            <w:tcW w:w="3176" w:type="dxa"/>
          </w:tcPr>
          <w:p w:rsidR="00210ABA" w:rsidRDefault="00045BBD" w:rsidP="00210ABA">
            <w:pPr>
              <w:pStyle w:val="ConsPlusNormal"/>
              <w:jc w:val="center"/>
              <w:rPr>
                <w:rFonts w:ascii="Times New Roman" w:hAnsi="Times New Roman" w:cs="Times New Roman"/>
                <w:sz w:val="24"/>
                <w:szCs w:val="24"/>
              </w:rPr>
            </w:pPr>
            <w:r>
              <w:rPr>
                <w:rFonts w:ascii="Times New Roman" w:hAnsi="Times New Roman" w:cs="Times New Roman"/>
                <w:sz w:val="24"/>
                <w:szCs w:val="24"/>
              </w:rPr>
              <w:t>Петрова. О.В.</w:t>
            </w:r>
          </w:p>
          <w:p w:rsidR="001E4210" w:rsidRPr="00D532A3" w:rsidRDefault="001E4210" w:rsidP="001E4210">
            <w:pPr>
              <w:pStyle w:val="ConsPlusNormal"/>
              <w:jc w:val="both"/>
              <w:rPr>
                <w:rFonts w:ascii="Times New Roman" w:hAnsi="Times New Roman" w:cs="Times New Roman"/>
                <w:sz w:val="24"/>
                <w:szCs w:val="24"/>
              </w:rPr>
            </w:pPr>
          </w:p>
        </w:tc>
      </w:tr>
      <w:tr w:rsidR="00ED2E10" w:rsidRPr="00D532A3" w:rsidTr="003B5BBE">
        <w:tc>
          <w:tcPr>
            <w:tcW w:w="488" w:type="dxa"/>
          </w:tcPr>
          <w:p w:rsidR="00ED2E10" w:rsidRPr="00D532A3" w:rsidRDefault="0095319A" w:rsidP="001E4210">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00ED2E10" w:rsidRPr="00D532A3">
              <w:rPr>
                <w:rFonts w:ascii="Times New Roman" w:hAnsi="Times New Roman" w:cs="Times New Roman"/>
                <w:sz w:val="24"/>
                <w:szCs w:val="24"/>
              </w:rPr>
              <w:t>.</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tc>
        <w:tc>
          <w:tcPr>
            <w:tcW w:w="1927" w:type="dxa"/>
          </w:tcPr>
          <w:p w:rsidR="00ED2E10" w:rsidRPr="00D532A3" w:rsidRDefault="00ED2E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3176" w:type="dxa"/>
            <w:vMerge w:val="restart"/>
          </w:tcPr>
          <w:p w:rsidR="00ED2E10" w:rsidRDefault="00045BBD" w:rsidP="00ED2E10">
            <w:pPr>
              <w:jc w:val="center"/>
            </w:pPr>
            <w:r>
              <w:rPr>
                <w:szCs w:val="24"/>
              </w:rPr>
              <w:t>Петрова О.В.</w:t>
            </w:r>
          </w:p>
        </w:tc>
      </w:tr>
      <w:tr w:rsidR="001E4210" w:rsidRPr="00D532A3" w:rsidTr="003B5BBE">
        <w:tc>
          <w:tcPr>
            <w:tcW w:w="488" w:type="dxa"/>
          </w:tcPr>
          <w:p w:rsidR="001E4210" w:rsidRPr="00D532A3" w:rsidRDefault="0095319A" w:rsidP="001E4210">
            <w:pPr>
              <w:pStyle w:val="ConsPlusNormal"/>
              <w:jc w:val="both"/>
              <w:rPr>
                <w:rFonts w:ascii="Times New Roman" w:hAnsi="Times New Roman" w:cs="Times New Roman"/>
                <w:sz w:val="24"/>
                <w:szCs w:val="24"/>
              </w:rPr>
            </w:pPr>
            <w:r>
              <w:rPr>
                <w:rFonts w:ascii="Times New Roman" w:hAnsi="Times New Roman" w:cs="Times New Roman"/>
                <w:sz w:val="24"/>
                <w:szCs w:val="24"/>
              </w:rPr>
              <w:t>1.7</w:t>
            </w:r>
            <w:r w:rsidR="001E4210" w:rsidRPr="00D532A3">
              <w:rPr>
                <w:rFonts w:ascii="Times New Roman" w:hAnsi="Times New Roman" w:cs="Times New Roman"/>
                <w:sz w:val="24"/>
                <w:szCs w:val="24"/>
              </w:rPr>
              <w:t>.</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Анализ и оценка эффективности принимаемых в Учреждении мер по противодействию коррупции</w:t>
            </w:r>
          </w:p>
        </w:tc>
        <w:tc>
          <w:tcPr>
            <w:tcW w:w="1927" w:type="dxa"/>
          </w:tcPr>
          <w:p w:rsidR="001E4210" w:rsidRPr="00D532A3" w:rsidRDefault="001E42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Ежеквартально</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95319A" w:rsidP="001E4210">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1927" w:type="dxa"/>
          </w:tcPr>
          <w:p w:rsidR="001E4210" w:rsidRPr="00D532A3" w:rsidRDefault="001E42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Ежеквартально</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95319A" w:rsidP="001E4210">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Проведение оценки результатов работы, подготовка и распространение отчетных </w:t>
            </w:r>
            <w:r w:rsidRPr="00D532A3">
              <w:rPr>
                <w:rFonts w:ascii="Times New Roman" w:hAnsi="Times New Roman" w:cs="Times New Roman"/>
                <w:sz w:val="24"/>
                <w:szCs w:val="24"/>
              </w:rPr>
              <w:lastRenderedPageBreak/>
              <w:t>материалов о проведенной работе и достигнутых результатах в сфере противодействия коррупции</w:t>
            </w:r>
          </w:p>
        </w:tc>
        <w:tc>
          <w:tcPr>
            <w:tcW w:w="1927" w:type="dxa"/>
          </w:tcPr>
          <w:p w:rsidR="001E4210" w:rsidRPr="00D532A3" w:rsidRDefault="001E42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lastRenderedPageBreak/>
              <w:t>Ежегодно к 1 декабря</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lastRenderedPageBreak/>
              <w:t>2.</w:t>
            </w:r>
          </w:p>
        </w:tc>
        <w:tc>
          <w:tcPr>
            <w:tcW w:w="10489" w:type="dxa"/>
            <w:gridSpan w:val="3"/>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Мероприятия, направленные на антикоррупционное обучение и информирование работников Учреждения</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2.1.</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1927" w:type="dxa"/>
          </w:tcPr>
          <w:p w:rsidR="001E4210" w:rsidRPr="00D532A3" w:rsidRDefault="001E42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 xml:space="preserve">В течение </w:t>
            </w:r>
            <w:r w:rsidR="00ED2E10">
              <w:rPr>
                <w:rFonts w:ascii="Times New Roman" w:hAnsi="Times New Roman" w:cs="Times New Roman"/>
                <w:sz w:val="24"/>
                <w:szCs w:val="24"/>
              </w:rPr>
              <w:t>3</w:t>
            </w:r>
            <w:r w:rsidRPr="00D532A3">
              <w:rPr>
                <w:rFonts w:ascii="Times New Roman" w:hAnsi="Times New Roman" w:cs="Times New Roman"/>
                <w:sz w:val="24"/>
                <w:szCs w:val="24"/>
              </w:rPr>
              <w:t xml:space="preserve"> дней со дня принятия акта в сфере противодействия коррупции/при приеме на работу</w:t>
            </w:r>
          </w:p>
        </w:tc>
        <w:tc>
          <w:tcPr>
            <w:tcW w:w="3176" w:type="dxa"/>
          </w:tcPr>
          <w:p w:rsidR="00ED2E10" w:rsidRDefault="00045BBD" w:rsidP="00ED2E10">
            <w:pPr>
              <w:pStyle w:val="ConsPlusNormal"/>
              <w:jc w:val="center"/>
              <w:rPr>
                <w:rFonts w:ascii="Times New Roman" w:hAnsi="Times New Roman" w:cs="Times New Roman"/>
                <w:sz w:val="24"/>
                <w:szCs w:val="24"/>
              </w:rPr>
            </w:pPr>
            <w:r>
              <w:rPr>
                <w:rFonts w:ascii="Times New Roman" w:hAnsi="Times New Roman" w:cs="Times New Roman"/>
                <w:sz w:val="24"/>
                <w:szCs w:val="24"/>
              </w:rPr>
              <w:t>Петрова О.В.</w:t>
            </w:r>
          </w:p>
          <w:p w:rsidR="001E4210" w:rsidRPr="00D532A3" w:rsidRDefault="001E4210" w:rsidP="001E4210">
            <w:pPr>
              <w:pStyle w:val="ConsPlusNormal"/>
              <w:jc w:val="both"/>
              <w:rPr>
                <w:rFonts w:ascii="Times New Roman" w:hAnsi="Times New Roman" w:cs="Times New Roman"/>
                <w:sz w:val="24"/>
                <w:szCs w:val="24"/>
              </w:rPr>
            </w:pP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2.2.</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1927" w:type="dxa"/>
          </w:tcPr>
          <w:p w:rsidR="00ED2E10"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Ежеквартально/</w:t>
            </w:r>
          </w:p>
          <w:p w:rsidR="00ED2E10" w:rsidRPr="00D532A3" w:rsidRDefault="00ED2E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при приеме на работу</w:t>
            </w:r>
          </w:p>
        </w:tc>
        <w:tc>
          <w:tcPr>
            <w:tcW w:w="3176" w:type="dxa"/>
          </w:tcPr>
          <w:p w:rsidR="00ED2E10" w:rsidRDefault="00045BBD" w:rsidP="00ED2E10">
            <w:pPr>
              <w:jc w:val="center"/>
            </w:pPr>
            <w:r>
              <w:rPr>
                <w:szCs w:val="24"/>
              </w:rPr>
              <w:t>Петрова О.В.</w:t>
            </w: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2.3.</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1927" w:type="dxa"/>
          </w:tcPr>
          <w:p w:rsidR="00ED2E10" w:rsidRPr="00D532A3" w:rsidRDefault="00ED2E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До 30.06.202</w:t>
            </w:r>
            <w:r>
              <w:rPr>
                <w:rFonts w:ascii="Times New Roman" w:hAnsi="Times New Roman" w:cs="Times New Roman"/>
                <w:sz w:val="24"/>
                <w:szCs w:val="24"/>
              </w:rPr>
              <w:t>4</w:t>
            </w:r>
          </w:p>
        </w:tc>
        <w:tc>
          <w:tcPr>
            <w:tcW w:w="3176" w:type="dxa"/>
            <w:vMerge w:val="restart"/>
          </w:tcPr>
          <w:p w:rsidR="00ED2E10" w:rsidRDefault="00045BBD" w:rsidP="00ED2E10">
            <w:pPr>
              <w:jc w:val="center"/>
            </w:pPr>
            <w:r>
              <w:rPr>
                <w:szCs w:val="24"/>
              </w:rPr>
              <w:t>Петрова О.В.</w:t>
            </w: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2.4.</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1927" w:type="dxa"/>
          </w:tcPr>
          <w:p w:rsidR="00ED2E10" w:rsidRPr="00D532A3" w:rsidRDefault="00ED2E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 по мере обновления информационных материалов/при приеме на работу</w:t>
            </w:r>
          </w:p>
        </w:tc>
        <w:tc>
          <w:tcPr>
            <w:tcW w:w="3176" w:type="dxa"/>
            <w:vMerge/>
          </w:tcPr>
          <w:p w:rsidR="00ED2E10" w:rsidRPr="00D532A3" w:rsidRDefault="00ED2E10" w:rsidP="00ED2E10">
            <w:pPr>
              <w:pStyle w:val="ConsPlusNormal"/>
              <w:jc w:val="center"/>
              <w:rPr>
                <w:rFonts w:ascii="Times New Roman" w:hAnsi="Times New Roman" w:cs="Times New Roman"/>
                <w:sz w:val="24"/>
                <w:szCs w:val="24"/>
              </w:rPr>
            </w:pP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2.5.</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1927" w:type="dxa"/>
          </w:tcPr>
          <w:p w:rsidR="00ED2E10" w:rsidRPr="00D532A3" w:rsidRDefault="00ED2E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3176" w:type="dxa"/>
            <w:vMerge/>
          </w:tcPr>
          <w:p w:rsidR="00ED2E10" w:rsidRPr="00D532A3" w:rsidRDefault="00ED2E10" w:rsidP="00ED2E10">
            <w:pPr>
              <w:pStyle w:val="ConsPlusNormal"/>
              <w:jc w:val="center"/>
              <w:rPr>
                <w:rFonts w:ascii="Times New Roman" w:hAnsi="Times New Roman" w:cs="Times New Roman"/>
                <w:sz w:val="24"/>
                <w:szCs w:val="24"/>
              </w:rPr>
            </w:pP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2.6.</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1927" w:type="dxa"/>
          </w:tcPr>
          <w:p w:rsidR="00ED2E10" w:rsidRPr="00D532A3" w:rsidRDefault="00ED2E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 по мере выявления фактов</w:t>
            </w:r>
          </w:p>
        </w:tc>
        <w:tc>
          <w:tcPr>
            <w:tcW w:w="3176" w:type="dxa"/>
            <w:vMerge w:val="restart"/>
          </w:tcPr>
          <w:p w:rsidR="00ED2E10" w:rsidRDefault="00045BBD" w:rsidP="00ED2E10">
            <w:pPr>
              <w:jc w:val="center"/>
            </w:pPr>
            <w:r>
              <w:rPr>
                <w:szCs w:val="24"/>
              </w:rPr>
              <w:t>Петрова О.В.</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2.7.</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927" w:type="dxa"/>
          </w:tcPr>
          <w:p w:rsidR="001E4210" w:rsidRPr="00D532A3" w:rsidRDefault="001E42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t>3.</w:t>
            </w:r>
          </w:p>
        </w:tc>
        <w:tc>
          <w:tcPr>
            <w:tcW w:w="10489" w:type="dxa"/>
            <w:gridSpan w:val="3"/>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Мероприятия по взаимодействию с гражданами в целях предупреждения коррупции</w:t>
            </w: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3.1.</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Ведение и наполнение раздела </w:t>
            </w:r>
            <w:r>
              <w:rPr>
                <w:rFonts w:ascii="Times New Roman" w:hAnsi="Times New Roman" w:cs="Times New Roman"/>
                <w:sz w:val="24"/>
                <w:szCs w:val="24"/>
              </w:rPr>
              <w:t>«</w:t>
            </w:r>
            <w:r w:rsidRPr="00D532A3">
              <w:rPr>
                <w:rFonts w:ascii="Times New Roman" w:hAnsi="Times New Roman" w:cs="Times New Roman"/>
                <w:sz w:val="24"/>
                <w:szCs w:val="24"/>
              </w:rPr>
              <w:t>Противодействие коррупции</w:t>
            </w:r>
            <w:r>
              <w:rPr>
                <w:rFonts w:ascii="Times New Roman" w:hAnsi="Times New Roman" w:cs="Times New Roman"/>
                <w:sz w:val="24"/>
                <w:szCs w:val="24"/>
              </w:rPr>
              <w:t>»</w:t>
            </w:r>
            <w:r w:rsidRPr="00D532A3">
              <w:rPr>
                <w:rFonts w:ascii="Times New Roman" w:hAnsi="Times New Roman" w:cs="Times New Roman"/>
                <w:sz w:val="24"/>
                <w:szCs w:val="24"/>
              </w:rPr>
              <w:t xml:space="preserve"> на официальном сайте Учреждения в сети Интернет (размещение в данном разделе актуальной информации о реализации мер по </w:t>
            </w:r>
            <w:r w:rsidRPr="00D532A3">
              <w:rPr>
                <w:rFonts w:ascii="Times New Roman" w:hAnsi="Times New Roman" w:cs="Times New Roman"/>
                <w:sz w:val="24"/>
                <w:szCs w:val="24"/>
              </w:rPr>
              <w:lastRenderedPageBreak/>
              <w:t>противодействию коррупции в Учреждении, о принятых правовых актах по вопросам противодействия коррупции) &lt;5&gt;</w:t>
            </w:r>
          </w:p>
        </w:tc>
        <w:tc>
          <w:tcPr>
            <w:tcW w:w="1927" w:type="dxa"/>
          </w:tcPr>
          <w:p w:rsidR="00ED2E10" w:rsidRPr="00D532A3" w:rsidRDefault="00ED2E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lastRenderedPageBreak/>
              <w:t>Постоянно</w:t>
            </w:r>
            <w:r w:rsidR="003A67F6" w:rsidRPr="00D532A3">
              <w:rPr>
                <w:rFonts w:ascii="Times New Roman" w:hAnsi="Times New Roman" w:cs="Times New Roman"/>
                <w:sz w:val="24"/>
                <w:szCs w:val="24"/>
              </w:rPr>
              <w:t xml:space="preserve"> при наличии официально</w:t>
            </w:r>
            <w:r w:rsidR="003A67F6">
              <w:rPr>
                <w:rFonts w:ascii="Times New Roman" w:hAnsi="Times New Roman" w:cs="Times New Roman"/>
                <w:sz w:val="24"/>
                <w:szCs w:val="24"/>
              </w:rPr>
              <w:t>го</w:t>
            </w:r>
            <w:r w:rsidR="003A67F6" w:rsidRPr="00D532A3">
              <w:rPr>
                <w:rFonts w:ascii="Times New Roman" w:hAnsi="Times New Roman" w:cs="Times New Roman"/>
                <w:sz w:val="24"/>
                <w:szCs w:val="24"/>
              </w:rPr>
              <w:t xml:space="preserve"> сайт</w:t>
            </w:r>
            <w:r w:rsidR="003A67F6">
              <w:rPr>
                <w:rFonts w:ascii="Times New Roman" w:hAnsi="Times New Roman" w:cs="Times New Roman"/>
                <w:sz w:val="24"/>
                <w:szCs w:val="24"/>
              </w:rPr>
              <w:t>а</w:t>
            </w:r>
            <w:r w:rsidR="003A67F6" w:rsidRPr="00D532A3">
              <w:rPr>
                <w:rFonts w:ascii="Times New Roman" w:hAnsi="Times New Roman" w:cs="Times New Roman"/>
                <w:sz w:val="24"/>
                <w:szCs w:val="24"/>
              </w:rPr>
              <w:t xml:space="preserve"> </w:t>
            </w:r>
            <w:r w:rsidR="003A67F6" w:rsidRPr="00D532A3">
              <w:rPr>
                <w:rFonts w:ascii="Times New Roman" w:hAnsi="Times New Roman" w:cs="Times New Roman"/>
                <w:sz w:val="24"/>
                <w:szCs w:val="24"/>
              </w:rPr>
              <w:lastRenderedPageBreak/>
              <w:t>Учреждения</w:t>
            </w:r>
          </w:p>
        </w:tc>
        <w:tc>
          <w:tcPr>
            <w:tcW w:w="3176" w:type="dxa"/>
            <w:vMerge w:val="restart"/>
          </w:tcPr>
          <w:p w:rsidR="00ED2E10" w:rsidRDefault="00045BBD" w:rsidP="00ED2E10">
            <w:pPr>
              <w:jc w:val="center"/>
            </w:pPr>
            <w:r>
              <w:rPr>
                <w:szCs w:val="24"/>
              </w:rPr>
              <w:lastRenderedPageBreak/>
              <w:t>Петрова О.В.</w:t>
            </w: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lastRenderedPageBreak/>
              <w:t>3.2.</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Размещение информации по вопросам противодействия коррупции в официальных сообществах Учреждения в социальных сетях </w:t>
            </w:r>
          </w:p>
        </w:tc>
        <w:tc>
          <w:tcPr>
            <w:tcW w:w="1927" w:type="dxa"/>
          </w:tcPr>
          <w:p w:rsidR="00ED2E10" w:rsidRPr="00D532A3" w:rsidRDefault="00ED2E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 при наличии такого сообщества</w:t>
            </w:r>
          </w:p>
        </w:tc>
        <w:tc>
          <w:tcPr>
            <w:tcW w:w="3176" w:type="dxa"/>
            <w:vMerge/>
          </w:tcPr>
          <w:p w:rsidR="00ED2E10" w:rsidRPr="00D532A3" w:rsidRDefault="00ED2E10" w:rsidP="00ED2E10">
            <w:pPr>
              <w:pStyle w:val="ConsPlusNormal"/>
              <w:jc w:val="center"/>
              <w:rPr>
                <w:rFonts w:ascii="Times New Roman" w:hAnsi="Times New Roman" w:cs="Times New Roman"/>
                <w:sz w:val="24"/>
                <w:szCs w:val="24"/>
              </w:rPr>
            </w:pPr>
          </w:p>
        </w:tc>
      </w:tr>
      <w:tr w:rsidR="00ED2E10" w:rsidRPr="00D532A3" w:rsidTr="003B5BBE">
        <w:tc>
          <w:tcPr>
            <w:tcW w:w="488"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3.3.</w:t>
            </w:r>
          </w:p>
        </w:tc>
        <w:tc>
          <w:tcPr>
            <w:tcW w:w="5386" w:type="dxa"/>
          </w:tcPr>
          <w:p w:rsidR="00ED2E10" w:rsidRPr="00D532A3" w:rsidRDefault="00ED2E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Размещение и наполнение в помещении Учреждения информационного стенда по вопросам противодействия коррупции</w:t>
            </w:r>
          </w:p>
        </w:tc>
        <w:tc>
          <w:tcPr>
            <w:tcW w:w="1927" w:type="dxa"/>
          </w:tcPr>
          <w:p w:rsidR="00ED2E10" w:rsidRPr="00D532A3" w:rsidRDefault="00ED2E10" w:rsidP="00ED2E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До 01.02.202</w:t>
            </w:r>
            <w:r>
              <w:rPr>
                <w:rFonts w:ascii="Times New Roman" w:hAnsi="Times New Roman" w:cs="Times New Roman"/>
                <w:sz w:val="24"/>
                <w:szCs w:val="24"/>
              </w:rPr>
              <w:t>4</w:t>
            </w:r>
          </w:p>
        </w:tc>
        <w:tc>
          <w:tcPr>
            <w:tcW w:w="3176" w:type="dxa"/>
            <w:vMerge w:val="restart"/>
          </w:tcPr>
          <w:p w:rsidR="00ED2E10" w:rsidRDefault="00045BBD" w:rsidP="00ED2E10">
            <w:pPr>
              <w:jc w:val="center"/>
            </w:pPr>
            <w:r>
              <w:rPr>
                <w:szCs w:val="24"/>
              </w:rPr>
              <w:t>Петрова О.В.</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3.4.</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Информирование граждан о возможности обращений по фактам коррупции в Учреждении по телефону </w:t>
            </w:r>
            <w:r>
              <w:rPr>
                <w:rFonts w:ascii="Times New Roman" w:hAnsi="Times New Roman" w:cs="Times New Roman"/>
                <w:sz w:val="24"/>
                <w:szCs w:val="24"/>
              </w:rPr>
              <w:t>«</w:t>
            </w:r>
            <w:r w:rsidRPr="00D532A3">
              <w:rPr>
                <w:rFonts w:ascii="Times New Roman" w:hAnsi="Times New Roman" w:cs="Times New Roman"/>
                <w:sz w:val="24"/>
                <w:szCs w:val="24"/>
              </w:rPr>
              <w:t>горячей линии</w:t>
            </w:r>
            <w:r>
              <w:rPr>
                <w:rFonts w:ascii="Times New Roman" w:hAnsi="Times New Roman" w:cs="Times New Roman"/>
                <w:sz w:val="24"/>
                <w:szCs w:val="24"/>
              </w:rPr>
              <w:t>»</w:t>
            </w:r>
            <w:r w:rsidRPr="00D532A3">
              <w:rPr>
                <w:rFonts w:ascii="Times New Roman" w:hAnsi="Times New Roman" w:cs="Times New Roman"/>
                <w:sz w:val="24"/>
                <w:szCs w:val="24"/>
              </w:rPr>
              <w:t xml:space="preserve">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1927" w:type="dxa"/>
          </w:tcPr>
          <w:p w:rsidR="001E4210" w:rsidRPr="00D532A3" w:rsidRDefault="001E42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w:t>
            </w:r>
            <w:r w:rsidR="003A67F6">
              <w:rPr>
                <w:rFonts w:ascii="Times New Roman" w:hAnsi="Times New Roman" w:cs="Times New Roman"/>
                <w:sz w:val="24"/>
                <w:szCs w:val="24"/>
              </w:rPr>
              <w:t xml:space="preserve"> при наличии </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3.5.</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памяток, листовок и иных информационных материалов для граждан по вопросам предупреждения коррупции</w:t>
            </w:r>
          </w:p>
        </w:tc>
        <w:tc>
          <w:tcPr>
            <w:tcW w:w="1927" w:type="dxa"/>
          </w:tcPr>
          <w:p w:rsidR="001E4210" w:rsidRPr="00D532A3" w:rsidRDefault="001E42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До 01.06.202</w:t>
            </w:r>
            <w:r>
              <w:rPr>
                <w:rFonts w:ascii="Times New Roman" w:hAnsi="Times New Roman" w:cs="Times New Roman"/>
                <w:sz w:val="24"/>
                <w:szCs w:val="24"/>
              </w:rPr>
              <w:t>4</w:t>
            </w:r>
          </w:p>
        </w:tc>
        <w:tc>
          <w:tcPr>
            <w:tcW w:w="3176" w:type="dxa"/>
            <w:vMerge w:val="restart"/>
          </w:tcPr>
          <w:p w:rsidR="001E4210" w:rsidRPr="00D532A3" w:rsidRDefault="00045BBD" w:rsidP="00ED2E10">
            <w:pPr>
              <w:pStyle w:val="ConsPlusNormal"/>
              <w:jc w:val="center"/>
              <w:rPr>
                <w:rFonts w:ascii="Times New Roman" w:hAnsi="Times New Roman" w:cs="Times New Roman"/>
                <w:sz w:val="24"/>
                <w:szCs w:val="24"/>
              </w:rPr>
            </w:pPr>
            <w:r>
              <w:rPr>
                <w:rFonts w:ascii="Times New Roman" w:hAnsi="Times New Roman" w:cs="Times New Roman"/>
                <w:sz w:val="24"/>
                <w:szCs w:val="24"/>
              </w:rPr>
              <w:t>Петрова О.В.</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3.6.</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1927" w:type="dxa"/>
          </w:tcPr>
          <w:p w:rsidR="001E4210" w:rsidRPr="00D532A3" w:rsidRDefault="001E42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 по мере обновления информации</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3.7.</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1927" w:type="dxa"/>
          </w:tcPr>
          <w:p w:rsidR="001E4210" w:rsidRPr="00D532A3" w:rsidRDefault="001E42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 по мере обновления информации</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3.8.</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1927" w:type="dxa"/>
          </w:tcPr>
          <w:p w:rsidR="001E4210" w:rsidRPr="00D532A3" w:rsidRDefault="001E42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 мере поступления обращений граждан</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t>4.</w:t>
            </w:r>
          </w:p>
        </w:tc>
        <w:tc>
          <w:tcPr>
            <w:tcW w:w="10489" w:type="dxa"/>
            <w:gridSpan w:val="3"/>
          </w:tcPr>
          <w:p w:rsidR="001E4210" w:rsidRPr="00D532A3" w:rsidRDefault="001E4210" w:rsidP="001E4210">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Мероприятия по контролю финансово-хозяйственной деятельности в целях профилактики коррупции</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4.1.</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Организация контроля за выполнением заключенных контрактов по закупке товаров, работ услуг для обеспечения нужд Учреждения</w:t>
            </w:r>
          </w:p>
        </w:tc>
        <w:tc>
          <w:tcPr>
            <w:tcW w:w="1927" w:type="dxa"/>
          </w:tcPr>
          <w:p w:rsidR="001E4210" w:rsidRPr="00D532A3" w:rsidRDefault="001E42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3176" w:type="dxa"/>
            <w:vMerge w:val="restart"/>
          </w:tcPr>
          <w:p w:rsidR="001E4210" w:rsidRPr="00577A90" w:rsidRDefault="00045BBD" w:rsidP="003A67F6">
            <w:pPr>
              <w:pStyle w:val="ConsPlusNormal"/>
              <w:jc w:val="center"/>
              <w:rPr>
                <w:rFonts w:ascii="Times New Roman" w:hAnsi="Times New Roman" w:cs="Times New Roman"/>
                <w:sz w:val="24"/>
                <w:szCs w:val="24"/>
              </w:rPr>
            </w:pPr>
            <w:r>
              <w:rPr>
                <w:rFonts w:ascii="Times New Roman" w:hAnsi="Times New Roman" w:cs="Times New Roman"/>
                <w:sz w:val="24"/>
                <w:szCs w:val="24"/>
              </w:rPr>
              <w:t>Петрова О.В.</w:t>
            </w: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4.2.</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Осуществление контроля за целевым использованием бюджетных средств</w:t>
            </w:r>
          </w:p>
        </w:tc>
        <w:tc>
          <w:tcPr>
            <w:tcW w:w="1927" w:type="dxa"/>
          </w:tcPr>
          <w:p w:rsidR="001E4210" w:rsidRPr="00D532A3" w:rsidRDefault="001E4210" w:rsidP="003A67F6">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4.3.</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1927" w:type="dxa"/>
          </w:tcPr>
          <w:p w:rsidR="001E4210" w:rsidRPr="00D532A3" w:rsidRDefault="00577A90" w:rsidP="00577A9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Отсутствуют </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r w:rsidR="001E4210" w:rsidRPr="00D532A3" w:rsidTr="003B5BBE">
        <w:tc>
          <w:tcPr>
            <w:tcW w:w="488"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4.4.</w:t>
            </w:r>
          </w:p>
        </w:tc>
        <w:tc>
          <w:tcPr>
            <w:tcW w:w="5386" w:type="dxa"/>
          </w:tcPr>
          <w:p w:rsidR="001E4210" w:rsidRPr="00D532A3" w:rsidRDefault="001E4210" w:rsidP="001E421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Осуществление контроля за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1927" w:type="dxa"/>
          </w:tcPr>
          <w:p w:rsidR="001E4210" w:rsidRPr="00D532A3" w:rsidRDefault="00577A90" w:rsidP="003A67F6">
            <w:pPr>
              <w:pStyle w:val="ConsPlusNormal"/>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3176" w:type="dxa"/>
            <w:vMerge/>
          </w:tcPr>
          <w:p w:rsidR="001E4210" w:rsidRPr="00D532A3" w:rsidRDefault="001E4210" w:rsidP="001E4210">
            <w:pPr>
              <w:pStyle w:val="ConsPlusNormal"/>
              <w:rPr>
                <w:rFonts w:ascii="Times New Roman" w:hAnsi="Times New Roman" w:cs="Times New Roman"/>
                <w:sz w:val="24"/>
                <w:szCs w:val="24"/>
              </w:rPr>
            </w:pPr>
          </w:p>
        </w:tc>
      </w:tr>
    </w:tbl>
    <w:p w:rsidR="003A67F6" w:rsidRDefault="003A67F6" w:rsidP="001E4210">
      <w:pPr>
        <w:pStyle w:val="ConsPlusNormal"/>
        <w:ind w:firstLine="540"/>
        <w:jc w:val="both"/>
        <w:rPr>
          <w:rFonts w:ascii="Times New Roman" w:hAnsi="Times New Roman" w:cs="Times New Roman"/>
          <w:sz w:val="24"/>
          <w:szCs w:val="24"/>
        </w:rPr>
      </w:pPr>
    </w:p>
    <w:p w:rsidR="001E4210" w:rsidRPr="004D5041" w:rsidRDefault="001E4210" w:rsidP="001E4210">
      <w:pPr>
        <w:pStyle w:val="ConsPlusNormal"/>
        <w:ind w:firstLine="540"/>
        <w:jc w:val="both"/>
        <w:rPr>
          <w:rFonts w:ascii="Times New Roman" w:hAnsi="Times New Roman" w:cs="Times New Roman"/>
          <w:sz w:val="24"/>
          <w:szCs w:val="24"/>
        </w:rPr>
      </w:pPr>
      <w:r w:rsidRPr="004D5041">
        <w:rPr>
          <w:rFonts w:ascii="Times New Roman" w:hAnsi="Times New Roman" w:cs="Times New Roman"/>
          <w:sz w:val="24"/>
          <w:szCs w:val="24"/>
        </w:rPr>
        <w:t>--------------------------------</w:t>
      </w:r>
    </w:p>
    <w:p w:rsidR="001E4210" w:rsidRPr="004D5041" w:rsidRDefault="001E4210" w:rsidP="001E4210">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1E4210" w:rsidRPr="004D5041" w:rsidRDefault="001E4210" w:rsidP="001E4210">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1E4210" w:rsidRPr="004D5041" w:rsidRDefault="001E4210" w:rsidP="001E4210">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1E4210" w:rsidRPr="004D5041" w:rsidRDefault="001E4210" w:rsidP="001E4210">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1E4210" w:rsidRPr="004D5041" w:rsidRDefault="001E4210" w:rsidP="001E4210">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 xml:space="preserve">&lt;5&gt; - наполнение раздела </w:t>
      </w:r>
      <w:r>
        <w:rPr>
          <w:rFonts w:ascii="Times New Roman" w:hAnsi="Times New Roman" w:cs="Times New Roman"/>
          <w:sz w:val="24"/>
          <w:szCs w:val="24"/>
        </w:rPr>
        <w:t>«</w:t>
      </w:r>
      <w:r w:rsidRPr="004D5041">
        <w:rPr>
          <w:rFonts w:ascii="Times New Roman" w:hAnsi="Times New Roman" w:cs="Times New Roman"/>
          <w:sz w:val="24"/>
          <w:szCs w:val="24"/>
        </w:rPr>
        <w:t>Противодействие коррупции</w:t>
      </w:r>
      <w:r>
        <w:rPr>
          <w:rFonts w:ascii="Times New Roman" w:hAnsi="Times New Roman" w:cs="Times New Roman"/>
          <w:sz w:val="24"/>
          <w:szCs w:val="24"/>
        </w:rPr>
        <w:t>»</w:t>
      </w:r>
      <w:r w:rsidRPr="004D5041">
        <w:rPr>
          <w:rFonts w:ascii="Times New Roman" w:hAnsi="Times New Roman" w:cs="Times New Roman"/>
          <w:sz w:val="24"/>
          <w:szCs w:val="24"/>
        </w:rPr>
        <w:t xml:space="preserve"> осуществляется на основании </w:t>
      </w:r>
      <w:hyperlink r:id="rId15">
        <w:r w:rsidRPr="004D5041">
          <w:rPr>
            <w:rFonts w:ascii="Times New Roman" w:hAnsi="Times New Roman" w:cs="Times New Roman"/>
            <w:color w:val="0000FF"/>
            <w:sz w:val="24"/>
            <w:szCs w:val="24"/>
          </w:rPr>
          <w:t>приказа</w:t>
        </w:r>
      </w:hyperlink>
      <w:r w:rsidRPr="004D5041">
        <w:rPr>
          <w:rFonts w:ascii="Times New Roman" w:hAnsi="Times New Roman" w:cs="Times New Roman"/>
          <w:sz w:val="24"/>
          <w:szCs w:val="24"/>
        </w:rPr>
        <w:t xml:space="preserve"> Минтруда России от 07.10.2013 </w:t>
      </w:r>
      <w:r>
        <w:rPr>
          <w:rFonts w:ascii="Times New Roman" w:hAnsi="Times New Roman" w:cs="Times New Roman"/>
          <w:sz w:val="24"/>
          <w:szCs w:val="24"/>
        </w:rPr>
        <w:t>№</w:t>
      </w:r>
      <w:r w:rsidRPr="004D5041">
        <w:rPr>
          <w:rFonts w:ascii="Times New Roman" w:hAnsi="Times New Roman" w:cs="Times New Roman"/>
          <w:sz w:val="24"/>
          <w:szCs w:val="24"/>
        </w:rPr>
        <w:t xml:space="preserve"> 530н </w:t>
      </w:r>
      <w:r>
        <w:rPr>
          <w:rFonts w:ascii="Times New Roman" w:hAnsi="Times New Roman" w:cs="Times New Roman"/>
          <w:sz w:val="24"/>
          <w:szCs w:val="24"/>
        </w:rPr>
        <w:t>«</w:t>
      </w:r>
      <w:r w:rsidRPr="004D5041">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4"/>
          <w:szCs w:val="24"/>
        </w:rPr>
        <w:t>»</w:t>
      </w:r>
      <w:r w:rsidRPr="004D5041">
        <w:rPr>
          <w:rFonts w:ascii="Times New Roman" w:hAnsi="Times New Roman" w:cs="Times New Roman"/>
          <w:sz w:val="24"/>
          <w:szCs w:val="24"/>
        </w:rPr>
        <w:t>.</w:t>
      </w:r>
    </w:p>
    <w:p w:rsidR="001E4210" w:rsidRPr="004D5041" w:rsidRDefault="001E4210" w:rsidP="001E4210">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1E4210" w:rsidRPr="004D5041" w:rsidRDefault="001E4210" w:rsidP="001E4210">
      <w:pPr>
        <w:pStyle w:val="ConsPlusNormal"/>
        <w:rPr>
          <w:rFonts w:ascii="Times New Roman" w:hAnsi="Times New Roman" w:cs="Times New Roman"/>
          <w:sz w:val="24"/>
          <w:szCs w:val="24"/>
        </w:rPr>
      </w:pPr>
    </w:p>
    <w:p w:rsidR="001E4210" w:rsidRDefault="001E4210" w:rsidP="001E4210">
      <w:pPr>
        <w:pStyle w:val="ConsPlusNormal"/>
      </w:pPr>
    </w:p>
    <w:p w:rsidR="001E4210" w:rsidRDefault="001E4210" w:rsidP="001E4210">
      <w:pPr>
        <w:pStyle w:val="ConsPlusNormal"/>
      </w:pPr>
    </w:p>
    <w:p w:rsidR="001E4210" w:rsidRDefault="001E4210" w:rsidP="001E4210">
      <w:pPr>
        <w:pStyle w:val="ConsPlusNormal"/>
      </w:pPr>
    </w:p>
    <w:p w:rsidR="003A67F6" w:rsidRDefault="003A67F6" w:rsidP="003A67F6">
      <w:pPr>
        <w:pStyle w:val="a8"/>
        <w:jc w:val="right"/>
        <w:rPr>
          <w:rFonts w:ascii="Times New Roman" w:hAnsi="Times New Roman"/>
          <w:sz w:val="24"/>
          <w:szCs w:val="24"/>
        </w:rPr>
      </w:pPr>
    </w:p>
    <w:p w:rsidR="003A67F6" w:rsidRDefault="003A67F6" w:rsidP="003A67F6">
      <w:pPr>
        <w:pStyle w:val="a8"/>
        <w:jc w:val="right"/>
        <w:rPr>
          <w:rFonts w:ascii="Times New Roman" w:hAnsi="Times New Roman"/>
          <w:sz w:val="24"/>
          <w:szCs w:val="24"/>
        </w:rPr>
      </w:pPr>
    </w:p>
    <w:p w:rsidR="003A67F6" w:rsidRDefault="003A67F6" w:rsidP="003A67F6">
      <w:pPr>
        <w:pStyle w:val="a8"/>
        <w:jc w:val="right"/>
        <w:rPr>
          <w:rFonts w:ascii="Times New Roman" w:hAnsi="Times New Roman"/>
          <w:sz w:val="24"/>
          <w:szCs w:val="24"/>
        </w:rPr>
      </w:pPr>
    </w:p>
    <w:p w:rsidR="003A67F6" w:rsidRDefault="003A67F6" w:rsidP="003A67F6">
      <w:pPr>
        <w:pStyle w:val="a8"/>
        <w:jc w:val="right"/>
        <w:rPr>
          <w:rFonts w:ascii="Times New Roman" w:hAnsi="Times New Roman"/>
          <w:sz w:val="24"/>
          <w:szCs w:val="24"/>
        </w:rPr>
      </w:pPr>
    </w:p>
    <w:p w:rsidR="0095319A" w:rsidRDefault="0095319A" w:rsidP="003A67F6">
      <w:pPr>
        <w:pStyle w:val="a8"/>
        <w:jc w:val="right"/>
        <w:rPr>
          <w:rFonts w:ascii="Times New Roman" w:hAnsi="Times New Roman"/>
          <w:sz w:val="24"/>
          <w:szCs w:val="24"/>
        </w:rPr>
      </w:pPr>
      <w:r>
        <w:rPr>
          <w:rFonts w:ascii="Times New Roman" w:hAnsi="Times New Roman"/>
          <w:sz w:val="24"/>
          <w:szCs w:val="24"/>
        </w:rPr>
        <w:br/>
      </w:r>
    </w:p>
    <w:p w:rsidR="003A67F6" w:rsidRDefault="0095319A" w:rsidP="003A67F6">
      <w:pPr>
        <w:pStyle w:val="a8"/>
        <w:jc w:val="right"/>
        <w:rPr>
          <w:rFonts w:ascii="Times New Roman" w:hAnsi="Times New Roman"/>
          <w:sz w:val="24"/>
          <w:szCs w:val="24"/>
        </w:rPr>
      </w:pPr>
      <w:r>
        <w:rPr>
          <w:rFonts w:ascii="Times New Roman" w:hAnsi="Times New Roman"/>
          <w:sz w:val="24"/>
          <w:szCs w:val="24"/>
        </w:rPr>
        <w:br w:type="page"/>
      </w:r>
      <w:r w:rsidR="003A67F6" w:rsidRPr="004A38CE">
        <w:rPr>
          <w:rFonts w:ascii="Times New Roman" w:hAnsi="Times New Roman"/>
          <w:sz w:val="24"/>
          <w:szCs w:val="24"/>
        </w:rPr>
        <w:lastRenderedPageBreak/>
        <w:t xml:space="preserve">Приложение </w:t>
      </w:r>
      <w:r w:rsidR="003A67F6">
        <w:rPr>
          <w:rFonts w:ascii="Times New Roman" w:hAnsi="Times New Roman"/>
          <w:sz w:val="24"/>
          <w:szCs w:val="24"/>
        </w:rPr>
        <w:t>3</w:t>
      </w:r>
      <w:r w:rsidR="003A67F6" w:rsidRPr="004A38CE">
        <w:rPr>
          <w:rFonts w:ascii="Times New Roman" w:hAnsi="Times New Roman"/>
          <w:sz w:val="24"/>
          <w:szCs w:val="24"/>
        </w:rPr>
        <w:t xml:space="preserve"> к Приказу</w:t>
      </w:r>
      <w:r w:rsidR="003A67F6">
        <w:rPr>
          <w:rFonts w:ascii="Times New Roman" w:hAnsi="Times New Roman"/>
          <w:sz w:val="24"/>
          <w:szCs w:val="24"/>
        </w:rPr>
        <w:t xml:space="preserve"> </w:t>
      </w:r>
    </w:p>
    <w:p w:rsidR="003A67F6" w:rsidRPr="004A38CE" w:rsidRDefault="00045BBD" w:rsidP="003A67F6">
      <w:pPr>
        <w:pStyle w:val="a8"/>
        <w:jc w:val="right"/>
        <w:rPr>
          <w:rFonts w:ascii="Times New Roman" w:hAnsi="Times New Roman"/>
          <w:sz w:val="24"/>
          <w:szCs w:val="24"/>
        </w:rPr>
      </w:pPr>
      <w:r>
        <w:rPr>
          <w:rFonts w:ascii="Times New Roman" w:hAnsi="Times New Roman"/>
          <w:sz w:val="24"/>
          <w:szCs w:val="24"/>
        </w:rPr>
        <w:t>МБОУ «Гаврилово-Посадская СШ №1»</w:t>
      </w:r>
    </w:p>
    <w:p w:rsidR="0095319A" w:rsidRPr="0095319A" w:rsidRDefault="0095319A" w:rsidP="0095319A">
      <w:pPr>
        <w:pStyle w:val="a8"/>
        <w:jc w:val="right"/>
        <w:rPr>
          <w:rFonts w:ascii="Times New Roman" w:hAnsi="Times New Roman"/>
          <w:sz w:val="24"/>
          <w:szCs w:val="24"/>
        </w:rPr>
      </w:pPr>
      <w:r w:rsidRPr="0095319A">
        <w:rPr>
          <w:rFonts w:ascii="Times New Roman" w:hAnsi="Times New Roman"/>
          <w:sz w:val="24"/>
          <w:szCs w:val="24"/>
        </w:rPr>
        <w:t xml:space="preserve">от </w:t>
      </w:r>
      <w:r w:rsidRPr="0095319A">
        <w:rPr>
          <w:rFonts w:ascii="Times New Roman" w:hAnsi="Times New Roman"/>
          <w:sz w:val="24"/>
          <w:szCs w:val="24"/>
          <w:u w:val="single"/>
        </w:rPr>
        <w:t xml:space="preserve">31.07.2023 г. </w:t>
      </w:r>
      <w:r w:rsidRPr="0095319A">
        <w:rPr>
          <w:rFonts w:ascii="Times New Roman" w:hAnsi="Times New Roman"/>
          <w:sz w:val="24"/>
          <w:szCs w:val="24"/>
        </w:rPr>
        <w:t xml:space="preserve">№ </w:t>
      </w:r>
      <w:r w:rsidRPr="0095319A">
        <w:rPr>
          <w:rFonts w:ascii="Times New Roman" w:hAnsi="Times New Roman"/>
          <w:sz w:val="24"/>
          <w:szCs w:val="24"/>
          <w:u w:val="single"/>
        </w:rPr>
        <w:t>58-о</w:t>
      </w:r>
    </w:p>
    <w:p w:rsidR="001E4210" w:rsidRPr="00A024A1" w:rsidRDefault="001E4210" w:rsidP="001E4210">
      <w:pPr>
        <w:pStyle w:val="ConsPlusNormal"/>
        <w:jc w:val="center"/>
        <w:rPr>
          <w:color w:val="FF0000"/>
        </w:rPr>
      </w:pPr>
    </w:p>
    <w:p w:rsidR="001E4210" w:rsidRDefault="001E4210" w:rsidP="001E421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Кодекс этики и служебного поведения работников </w:t>
      </w:r>
    </w:p>
    <w:p w:rsidR="001E4210" w:rsidRDefault="001E4210" w:rsidP="001E4210">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муниципального учреждения</w:t>
      </w:r>
    </w:p>
    <w:p w:rsidR="00187EF5" w:rsidRPr="004A38CE" w:rsidRDefault="00045BBD" w:rsidP="00187EF5">
      <w:pPr>
        <w:pStyle w:val="a8"/>
        <w:jc w:val="center"/>
        <w:rPr>
          <w:rFonts w:ascii="Times New Roman" w:hAnsi="Times New Roman"/>
          <w:i/>
          <w:sz w:val="28"/>
          <w:szCs w:val="28"/>
          <w:u w:val="single"/>
        </w:rPr>
      </w:pPr>
      <w:r>
        <w:rPr>
          <w:rFonts w:ascii="Times New Roman" w:hAnsi="Times New Roman"/>
          <w:i/>
          <w:sz w:val="28"/>
          <w:szCs w:val="28"/>
          <w:u w:val="single"/>
        </w:rPr>
        <w:t>МБОУ «Гаврилово-Посадская СШ №1»</w:t>
      </w:r>
    </w:p>
    <w:p w:rsidR="001E4210" w:rsidRPr="004D5041" w:rsidRDefault="00187EF5" w:rsidP="001E4210">
      <w:pPr>
        <w:pStyle w:val="ConsPlusNormal"/>
        <w:jc w:val="center"/>
        <w:rPr>
          <w:rFonts w:ascii="Times New Roman" w:hAnsi="Times New Roman" w:cs="Times New Roman"/>
          <w:sz w:val="24"/>
          <w:szCs w:val="24"/>
        </w:rPr>
      </w:pPr>
      <w:r w:rsidRPr="004D5041">
        <w:rPr>
          <w:rFonts w:ascii="Times New Roman" w:hAnsi="Times New Roman" w:cs="Times New Roman"/>
          <w:sz w:val="24"/>
          <w:szCs w:val="24"/>
        </w:rPr>
        <w:t xml:space="preserve"> </w:t>
      </w:r>
      <w:r w:rsidR="001E4210" w:rsidRPr="004D5041">
        <w:rPr>
          <w:rFonts w:ascii="Times New Roman" w:hAnsi="Times New Roman" w:cs="Times New Roman"/>
          <w:sz w:val="24"/>
          <w:szCs w:val="24"/>
        </w:rPr>
        <w:t>(наименование муниципального учреждения)</w:t>
      </w:r>
    </w:p>
    <w:p w:rsidR="001E4210" w:rsidRDefault="001E4210" w:rsidP="001E4210">
      <w:pPr>
        <w:pStyle w:val="ConsPlusNormal"/>
        <w:jc w:val="center"/>
      </w:pPr>
    </w:p>
    <w:p w:rsidR="001E4210" w:rsidRPr="004D5041" w:rsidRDefault="001E4210" w:rsidP="001E4210">
      <w:pPr>
        <w:pStyle w:val="a8"/>
        <w:ind w:firstLine="709"/>
        <w:jc w:val="center"/>
        <w:rPr>
          <w:rFonts w:ascii="Times New Roman" w:hAnsi="Times New Roman"/>
          <w:sz w:val="28"/>
          <w:szCs w:val="28"/>
        </w:rPr>
      </w:pPr>
      <w:r w:rsidRPr="004D5041">
        <w:rPr>
          <w:rFonts w:ascii="Times New Roman" w:hAnsi="Times New Roman"/>
          <w:sz w:val="28"/>
          <w:szCs w:val="28"/>
        </w:rPr>
        <w:t>1. Общие положения</w:t>
      </w:r>
    </w:p>
    <w:p w:rsidR="001E4210" w:rsidRPr="004D5041" w:rsidRDefault="001E4210" w:rsidP="001E4210">
      <w:pPr>
        <w:pStyle w:val="a8"/>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4D5041" w:rsidTr="00187EF5">
        <w:tc>
          <w:tcPr>
            <w:tcW w:w="10835" w:type="dxa"/>
            <w:tcBorders>
              <w:top w:val="nil"/>
              <w:left w:val="nil"/>
              <w:bottom w:val="nil"/>
              <w:right w:val="nil"/>
            </w:tcBorders>
          </w:tcPr>
          <w:p w:rsidR="001E4210" w:rsidRPr="004D5041" w:rsidRDefault="001E4210" w:rsidP="00045BBD">
            <w:pPr>
              <w:pStyle w:val="a8"/>
              <w:ind w:firstLine="709"/>
              <w:jc w:val="both"/>
              <w:rPr>
                <w:rFonts w:ascii="Times New Roman" w:hAnsi="Times New Roman"/>
                <w:sz w:val="28"/>
                <w:szCs w:val="28"/>
              </w:rPr>
            </w:pPr>
            <w:r w:rsidRPr="004D5041">
              <w:rPr>
                <w:rFonts w:ascii="Times New Roman" w:hAnsi="Times New Roman"/>
                <w:sz w:val="28"/>
                <w:szCs w:val="28"/>
              </w:rPr>
              <w:t xml:space="preserve">1.1. Кодекс этики и служебного поведения работников </w:t>
            </w:r>
            <w:r w:rsidR="00045BBD">
              <w:rPr>
                <w:rFonts w:ascii="Times New Roman" w:hAnsi="Times New Roman"/>
                <w:i/>
                <w:sz w:val="28"/>
                <w:szCs w:val="28"/>
                <w:u w:val="single"/>
              </w:rPr>
              <w:t>МБОУ «Гаврилово-Посадская СШ №1»</w:t>
            </w:r>
            <w:r w:rsidR="00187EF5" w:rsidRPr="004D5041">
              <w:rPr>
                <w:rFonts w:ascii="Times New Roman" w:hAnsi="Times New Roman"/>
                <w:sz w:val="28"/>
                <w:szCs w:val="28"/>
              </w:rPr>
              <w:t xml:space="preserve"> </w:t>
            </w:r>
            <w:r w:rsidRPr="004D5041">
              <w:rPr>
                <w:rFonts w:ascii="Times New Roman" w:hAnsi="Times New Roman"/>
                <w:sz w:val="28"/>
                <w:szCs w:val="28"/>
              </w:rPr>
              <w:t>(далее - Кодекс)</w:t>
            </w:r>
            <w:r w:rsidR="00187EF5">
              <w:rPr>
                <w:rFonts w:ascii="Times New Roman" w:hAnsi="Times New Roman"/>
                <w:sz w:val="28"/>
                <w:szCs w:val="28"/>
              </w:rPr>
              <w:t xml:space="preserve"> </w:t>
            </w:r>
            <w:r w:rsidRPr="004D5041">
              <w:rPr>
                <w:rFonts w:ascii="Times New Roman" w:hAnsi="Times New Roman"/>
                <w:sz w:val="28"/>
                <w:szCs w:val="28"/>
              </w:rPr>
              <w:t xml:space="preserve">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w:t>
            </w:r>
            <w:r w:rsidR="00045BBD">
              <w:rPr>
                <w:rFonts w:ascii="Times New Roman" w:hAnsi="Times New Roman"/>
                <w:i/>
                <w:sz w:val="28"/>
                <w:szCs w:val="28"/>
                <w:u w:val="single"/>
              </w:rPr>
              <w:t>МБОУ «Гаврилово-Посадская СШ №1»</w:t>
            </w:r>
            <w:r w:rsidR="00187EF5" w:rsidRPr="004D5041">
              <w:rPr>
                <w:rFonts w:ascii="Times New Roman" w:hAnsi="Times New Roman"/>
                <w:sz w:val="28"/>
                <w:szCs w:val="28"/>
              </w:rPr>
              <w:t xml:space="preserve"> </w:t>
            </w:r>
            <w:r w:rsidRPr="004D5041">
              <w:rPr>
                <w:rFonts w:ascii="Times New Roman" w:hAnsi="Times New Roman"/>
                <w:sz w:val="28"/>
                <w:szCs w:val="28"/>
              </w:rPr>
              <w:t>(далее - работники Учреждения) независимо от замещаемых ими должностей.</w:t>
            </w:r>
          </w:p>
        </w:tc>
      </w:tr>
    </w:tbl>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xml:space="preserve">1.2. Кодекс разработан в соответствии с </w:t>
      </w:r>
      <w:hyperlink r:id="rId16">
        <w:r w:rsidRPr="004D5041">
          <w:rPr>
            <w:rFonts w:ascii="Times New Roman" w:hAnsi="Times New Roman"/>
            <w:color w:val="0000FF"/>
            <w:sz w:val="28"/>
            <w:szCs w:val="28"/>
          </w:rPr>
          <w:t>Конституцией</w:t>
        </w:r>
      </w:hyperlink>
      <w:r w:rsidRPr="004D5041">
        <w:rPr>
          <w:rFonts w:ascii="Times New Roman" w:hAnsi="Times New Roman"/>
          <w:sz w:val="28"/>
          <w:szCs w:val="28"/>
        </w:rPr>
        <w:t xml:space="preserve"> Российской Федерации, Трудовым </w:t>
      </w:r>
      <w:hyperlink r:id="rId17">
        <w:r w:rsidRPr="004D5041">
          <w:rPr>
            <w:rFonts w:ascii="Times New Roman" w:hAnsi="Times New Roman"/>
            <w:color w:val="0000FF"/>
            <w:sz w:val="28"/>
            <w:szCs w:val="28"/>
          </w:rPr>
          <w:t>кодексом</w:t>
        </w:r>
      </w:hyperlink>
      <w:r w:rsidRPr="004D5041">
        <w:rPr>
          <w:rFonts w:ascii="Times New Roman" w:hAnsi="Times New Roman"/>
          <w:sz w:val="28"/>
          <w:szCs w:val="28"/>
        </w:rPr>
        <w:t xml:space="preserve"> Российской Федерации, Федеральным </w:t>
      </w:r>
      <w:hyperlink r:id="rId18">
        <w:r w:rsidRPr="004D5041">
          <w:rPr>
            <w:rFonts w:ascii="Times New Roman" w:hAnsi="Times New Roman"/>
            <w:color w:val="0000FF"/>
            <w:sz w:val="28"/>
            <w:szCs w:val="28"/>
          </w:rPr>
          <w:t>законом</w:t>
        </w:r>
      </w:hyperlink>
      <w:r w:rsidRPr="004D5041">
        <w:rPr>
          <w:rFonts w:ascii="Times New Roman" w:hAnsi="Times New Roman"/>
          <w:sz w:val="28"/>
          <w:szCs w:val="28"/>
        </w:rPr>
        <w:t xml:space="preserve"> от 25.12.2008 </w:t>
      </w:r>
      <w:r>
        <w:rPr>
          <w:rFonts w:ascii="Times New Roman" w:hAnsi="Times New Roman"/>
          <w:sz w:val="28"/>
          <w:szCs w:val="28"/>
        </w:rPr>
        <w:t>№</w:t>
      </w:r>
      <w:r w:rsidRPr="004D5041">
        <w:rPr>
          <w:rFonts w:ascii="Times New Roman" w:hAnsi="Times New Roman"/>
          <w:sz w:val="28"/>
          <w:szCs w:val="28"/>
        </w:rPr>
        <w:t xml:space="preserve"> 273-ФЗ </w:t>
      </w:r>
      <w:r>
        <w:rPr>
          <w:rFonts w:ascii="Times New Roman" w:hAnsi="Times New Roman"/>
          <w:sz w:val="28"/>
          <w:szCs w:val="28"/>
        </w:rPr>
        <w:t>«</w:t>
      </w:r>
      <w:r w:rsidRPr="004D5041">
        <w:rPr>
          <w:rFonts w:ascii="Times New Roman" w:hAnsi="Times New Roman"/>
          <w:sz w:val="28"/>
          <w:szCs w:val="28"/>
        </w:rPr>
        <w:t>О противодействии коррупции</w:t>
      </w:r>
      <w:r>
        <w:rPr>
          <w:rFonts w:ascii="Times New Roman" w:hAnsi="Times New Roman"/>
          <w:sz w:val="28"/>
          <w:szCs w:val="28"/>
        </w:rPr>
        <w:t>»</w:t>
      </w:r>
      <w:r w:rsidRPr="004D5041">
        <w:rPr>
          <w:rFonts w:ascii="Times New Roman" w:hAnsi="Times New Roman"/>
          <w:sz w:val="28"/>
          <w:szCs w:val="28"/>
        </w:rPr>
        <w:t xml:space="preserve">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от работника Учреждения поведения в отношениях с ним в соответствии с положениями Кодекса.</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center"/>
        <w:rPr>
          <w:rFonts w:ascii="Times New Roman" w:hAnsi="Times New Roman"/>
          <w:sz w:val="28"/>
          <w:szCs w:val="28"/>
        </w:rPr>
      </w:pPr>
      <w:r w:rsidRPr="004D5041">
        <w:rPr>
          <w:rFonts w:ascii="Times New Roman" w:hAnsi="Times New Roman"/>
          <w:sz w:val="28"/>
          <w:szCs w:val="28"/>
        </w:rPr>
        <w:t>2. Общие принципы и правила служебного поведения</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2.1. Деятельность Учреждения, а также его работников основывается на следующих принципах:</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законность;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профессионализм;</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добросовестность;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конфиденциальность;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справедливость;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информационная открытость;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ответственность;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объективность при принятии решений.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2.2. Работники Учреждения, сознавая ответственность перед государством, обществом и гражданами, обязаны:</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lastRenderedPageBreak/>
        <w:t>а) исполнять должностные обязанности добросовестно и на высоком профессиональном уровне;</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б) соблюдать требования законодательства Российской Федерации, Ивановской области и локальных документов Учреждения;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в) осуществлять свою деятельность в пределах своих полномочий и полномочий Учреждения;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и) соблюдать нормы служебной и профессиональной этики, правила делового поведения и общения;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к) проявлять корректность и внимательность к гражданам и должностным лицам при служебном взаимодействии с ними;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п) не допускать оказания воздействия на своих коллег в целях принятия противозаконного и (или) необоснованного решения;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lastRenderedPageBreak/>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т) воздерживаться от публичных высказываний, суждений и оценок в отношении Учреждения, если это не входит в обязанности работника;</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2.4. Руководитель Учреждения и руководители структурных подразделений Учреждения: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а) принимают меры по предотвращению и урегулированию конфликта интересов, по предупреждению коррупции, включая меры по предотвращению коррупционно опасного поведения;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б) содействуют установлению и поддержанию в коллективе здорового морально-психологического климата;</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г) не допускают по отношению к подчиненным работникам необоснованных претензий, а также фактов грубости и бестактности;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е) организуют оказание поддержки и помощи молодым специалистам (с опытом работы до трех лет) в приобретении профессиональных навыков.</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xml:space="preserve">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w:t>
      </w:r>
      <w:r w:rsidRPr="004D5041">
        <w:rPr>
          <w:rFonts w:ascii="Times New Roman" w:hAnsi="Times New Roman"/>
          <w:sz w:val="28"/>
          <w:szCs w:val="28"/>
        </w:rPr>
        <w:lastRenderedPageBreak/>
        <w:t>принципы этики и правила служебного поведения, если они не приняли мер, чтобы не допустить таких действий или бездействия.</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center"/>
        <w:rPr>
          <w:rFonts w:ascii="Times New Roman" w:hAnsi="Times New Roman"/>
          <w:sz w:val="28"/>
          <w:szCs w:val="28"/>
        </w:rPr>
      </w:pPr>
      <w:r w:rsidRPr="004D5041">
        <w:rPr>
          <w:rFonts w:ascii="Times New Roman" w:hAnsi="Times New Roman"/>
          <w:sz w:val="28"/>
          <w:szCs w:val="28"/>
        </w:rPr>
        <w:t>3. Этические нормы служебного поведения работников</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xml:space="preserve">3.1. В должностном поведении работнику Учреждения необходимо руководствоваться тем, что в соответствии с </w:t>
      </w:r>
      <w:hyperlink r:id="rId19">
        <w:r w:rsidRPr="004D5041">
          <w:rPr>
            <w:rFonts w:ascii="Times New Roman" w:hAnsi="Times New Roman"/>
            <w:color w:val="0000FF"/>
            <w:sz w:val="28"/>
            <w:szCs w:val="28"/>
          </w:rPr>
          <w:t>Конституцией</w:t>
        </w:r>
      </w:hyperlink>
      <w:r w:rsidRPr="004D5041">
        <w:rPr>
          <w:rFonts w:ascii="Times New Roman" w:hAnsi="Times New Roman"/>
          <w:sz w:val="28"/>
          <w:szCs w:val="28"/>
        </w:rPr>
        <w:t xml:space="preserve"> Российской Федерации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3.2. В должностном поведении работник Учреждения воздерживается от:</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center"/>
        <w:rPr>
          <w:rFonts w:ascii="Times New Roman" w:hAnsi="Times New Roman"/>
          <w:sz w:val="28"/>
          <w:szCs w:val="28"/>
        </w:rPr>
      </w:pPr>
      <w:r w:rsidRPr="004D5041">
        <w:rPr>
          <w:rFonts w:ascii="Times New Roman" w:hAnsi="Times New Roman"/>
          <w:sz w:val="28"/>
          <w:szCs w:val="28"/>
        </w:rPr>
        <w:t>4. Ответственность за нарушение положений Кодекса</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4.4.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465103" w:rsidRDefault="00465103" w:rsidP="00187EF5">
      <w:pPr>
        <w:pStyle w:val="a8"/>
        <w:jc w:val="right"/>
        <w:rPr>
          <w:rFonts w:ascii="Times New Roman" w:hAnsi="Times New Roman"/>
          <w:sz w:val="24"/>
          <w:szCs w:val="24"/>
        </w:rPr>
      </w:pPr>
    </w:p>
    <w:p w:rsidR="00465103" w:rsidRDefault="00465103" w:rsidP="00187EF5">
      <w:pPr>
        <w:pStyle w:val="a8"/>
        <w:jc w:val="right"/>
        <w:rPr>
          <w:rFonts w:ascii="Times New Roman" w:hAnsi="Times New Roman"/>
          <w:sz w:val="24"/>
          <w:szCs w:val="24"/>
        </w:rPr>
      </w:pPr>
    </w:p>
    <w:p w:rsidR="00187EF5" w:rsidRDefault="00187EF5" w:rsidP="00187EF5">
      <w:pPr>
        <w:pStyle w:val="a8"/>
        <w:jc w:val="right"/>
        <w:rPr>
          <w:rFonts w:ascii="Times New Roman" w:hAnsi="Times New Roman"/>
          <w:sz w:val="24"/>
          <w:szCs w:val="24"/>
        </w:rPr>
      </w:pPr>
      <w:r w:rsidRPr="004A38CE">
        <w:rPr>
          <w:rFonts w:ascii="Times New Roman" w:hAnsi="Times New Roman"/>
          <w:sz w:val="24"/>
          <w:szCs w:val="24"/>
        </w:rPr>
        <w:lastRenderedPageBreak/>
        <w:t xml:space="preserve">Приложение </w:t>
      </w:r>
      <w:r>
        <w:rPr>
          <w:rFonts w:ascii="Times New Roman" w:hAnsi="Times New Roman"/>
          <w:sz w:val="24"/>
          <w:szCs w:val="24"/>
        </w:rPr>
        <w:t>4</w:t>
      </w:r>
      <w:r w:rsidRPr="004A38CE">
        <w:rPr>
          <w:rFonts w:ascii="Times New Roman" w:hAnsi="Times New Roman"/>
          <w:sz w:val="24"/>
          <w:szCs w:val="24"/>
        </w:rPr>
        <w:t xml:space="preserve"> к Приказу</w:t>
      </w:r>
      <w:r>
        <w:rPr>
          <w:rFonts w:ascii="Times New Roman" w:hAnsi="Times New Roman"/>
          <w:sz w:val="24"/>
          <w:szCs w:val="24"/>
        </w:rPr>
        <w:t xml:space="preserve"> </w:t>
      </w:r>
    </w:p>
    <w:p w:rsidR="00187EF5" w:rsidRPr="004A38CE" w:rsidRDefault="00045BBD" w:rsidP="00187EF5">
      <w:pPr>
        <w:pStyle w:val="a8"/>
        <w:jc w:val="right"/>
        <w:rPr>
          <w:rFonts w:ascii="Times New Roman" w:hAnsi="Times New Roman"/>
          <w:sz w:val="24"/>
          <w:szCs w:val="24"/>
        </w:rPr>
      </w:pPr>
      <w:r>
        <w:rPr>
          <w:rFonts w:ascii="Times New Roman" w:hAnsi="Times New Roman"/>
          <w:sz w:val="24"/>
          <w:szCs w:val="24"/>
        </w:rPr>
        <w:t>МБОУ «Гаврилово-Посадская СШ №1»</w:t>
      </w:r>
    </w:p>
    <w:p w:rsidR="0095319A" w:rsidRPr="0095319A" w:rsidRDefault="0095319A" w:rsidP="0095319A">
      <w:pPr>
        <w:pStyle w:val="a8"/>
        <w:jc w:val="right"/>
        <w:rPr>
          <w:rFonts w:ascii="Times New Roman" w:hAnsi="Times New Roman"/>
          <w:sz w:val="24"/>
          <w:szCs w:val="24"/>
        </w:rPr>
      </w:pPr>
      <w:r w:rsidRPr="0095319A">
        <w:rPr>
          <w:rFonts w:ascii="Times New Roman" w:hAnsi="Times New Roman"/>
          <w:sz w:val="24"/>
          <w:szCs w:val="24"/>
        </w:rPr>
        <w:t xml:space="preserve">от </w:t>
      </w:r>
      <w:r w:rsidRPr="0095319A">
        <w:rPr>
          <w:rFonts w:ascii="Times New Roman" w:hAnsi="Times New Roman"/>
          <w:sz w:val="24"/>
          <w:szCs w:val="24"/>
          <w:u w:val="single"/>
        </w:rPr>
        <w:t xml:space="preserve">31.07.2023 г. </w:t>
      </w:r>
      <w:r w:rsidRPr="0095319A">
        <w:rPr>
          <w:rFonts w:ascii="Times New Roman" w:hAnsi="Times New Roman"/>
          <w:sz w:val="24"/>
          <w:szCs w:val="24"/>
        </w:rPr>
        <w:t xml:space="preserve">№ </w:t>
      </w:r>
      <w:r w:rsidRPr="0095319A">
        <w:rPr>
          <w:rFonts w:ascii="Times New Roman" w:hAnsi="Times New Roman"/>
          <w:sz w:val="24"/>
          <w:szCs w:val="24"/>
          <w:u w:val="single"/>
        </w:rPr>
        <w:t>58-о</w:t>
      </w:r>
    </w:p>
    <w:p w:rsidR="001E4210" w:rsidRPr="00A024A1" w:rsidRDefault="001E4210" w:rsidP="001E4210">
      <w:pPr>
        <w:pStyle w:val="a8"/>
        <w:ind w:firstLine="709"/>
        <w:jc w:val="both"/>
        <w:rPr>
          <w:rFonts w:ascii="Times New Roman" w:hAnsi="Times New Roman"/>
          <w:color w:val="FF0000"/>
          <w:sz w:val="28"/>
          <w:szCs w:val="28"/>
        </w:rPr>
      </w:pPr>
    </w:p>
    <w:p w:rsidR="00465103" w:rsidRDefault="00465103" w:rsidP="001E4210">
      <w:pPr>
        <w:pStyle w:val="ConsPlusNormal"/>
        <w:jc w:val="center"/>
        <w:rPr>
          <w:rFonts w:ascii="Times New Roman" w:hAnsi="Times New Roman" w:cs="Times New Roman"/>
          <w:b/>
          <w:sz w:val="28"/>
          <w:szCs w:val="28"/>
        </w:rPr>
      </w:pPr>
    </w:p>
    <w:p w:rsidR="001E4210" w:rsidRDefault="001E4210" w:rsidP="001E421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порядке уведомления работодателя о фактах обращения в целях склонения к совершению коррупционных правонарушений </w:t>
      </w:r>
    </w:p>
    <w:p w:rsidR="00187EF5" w:rsidRPr="004A38CE" w:rsidRDefault="00864C58" w:rsidP="00187EF5">
      <w:pPr>
        <w:pStyle w:val="a8"/>
        <w:jc w:val="center"/>
        <w:rPr>
          <w:rFonts w:ascii="Times New Roman" w:hAnsi="Times New Roman"/>
          <w:i/>
          <w:sz w:val="28"/>
          <w:szCs w:val="28"/>
          <w:u w:val="single"/>
        </w:rPr>
      </w:pPr>
      <w:r>
        <w:rPr>
          <w:rFonts w:ascii="Times New Roman" w:hAnsi="Times New Roman"/>
          <w:i/>
          <w:sz w:val="28"/>
          <w:szCs w:val="28"/>
          <w:u w:val="single"/>
        </w:rPr>
        <w:t>МБОУ «Гаврилово-Посадская СШ №1»</w:t>
      </w:r>
    </w:p>
    <w:p w:rsidR="001E4210" w:rsidRPr="004D5041" w:rsidRDefault="00187EF5" w:rsidP="00187EF5">
      <w:pPr>
        <w:pStyle w:val="ConsPlusNormal"/>
        <w:jc w:val="center"/>
        <w:rPr>
          <w:rFonts w:ascii="Times New Roman" w:hAnsi="Times New Roman" w:cs="Times New Roman"/>
          <w:sz w:val="24"/>
          <w:szCs w:val="24"/>
        </w:rPr>
      </w:pPr>
      <w:r w:rsidRPr="004D5041">
        <w:rPr>
          <w:rFonts w:ascii="Times New Roman" w:hAnsi="Times New Roman" w:cs="Times New Roman"/>
          <w:sz w:val="24"/>
          <w:szCs w:val="24"/>
        </w:rPr>
        <w:t xml:space="preserve"> </w:t>
      </w:r>
      <w:r w:rsidR="001E4210" w:rsidRPr="004D5041">
        <w:rPr>
          <w:rFonts w:ascii="Times New Roman" w:hAnsi="Times New Roman" w:cs="Times New Roman"/>
          <w:sz w:val="24"/>
          <w:szCs w:val="24"/>
        </w:rPr>
        <w:t>(наименование муниципального учреждения)</w:t>
      </w:r>
    </w:p>
    <w:p w:rsidR="001E4210" w:rsidRPr="004D5041" w:rsidRDefault="001E4210" w:rsidP="001E4210">
      <w:pPr>
        <w:pStyle w:val="ConsPlusNormal"/>
        <w:jc w:val="center"/>
        <w:rPr>
          <w:rFonts w:ascii="Times New Roman" w:hAnsi="Times New Roman" w:cs="Times New Roman"/>
          <w:sz w:val="28"/>
          <w:szCs w:val="28"/>
        </w:rPr>
      </w:pPr>
    </w:p>
    <w:p w:rsidR="001E4210" w:rsidRPr="004D5041" w:rsidRDefault="001E4210" w:rsidP="001E4210">
      <w:pPr>
        <w:pStyle w:val="a8"/>
        <w:jc w:val="center"/>
        <w:rPr>
          <w:rFonts w:ascii="Times New Roman" w:hAnsi="Times New Roman"/>
          <w:sz w:val="28"/>
          <w:szCs w:val="28"/>
        </w:rPr>
      </w:pPr>
      <w:r w:rsidRPr="004D5041">
        <w:rPr>
          <w:rFonts w:ascii="Times New Roman" w:hAnsi="Times New Roman"/>
          <w:sz w:val="28"/>
          <w:szCs w:val="28"/>
        </w:rPr>
        <w:t>1. Общие положения</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xml:space="preserve">1.1. Настоящее Положение разработано в соответствии с Федеральным </w:t>
      </w:r>
      <w:hyperlink r:id="rId20">
        <w:r w:rsidRPr="004D5041">
          <w:rPr>
            <w:rFonts w:ascii="Times New Roman" w:hAnsi="Times New Roman"/>
            <w:color w:val="0000FF"/>
            <w:sz w:val="28"/>
            <w:szCs w:val="28"/>
          </w:rPr>
          <w:t>законом</w:t>
        </w:r>
      </w:hyperlink>
      <w:r w:rsidRPr="004D5041">
        <w:rPr>
          <w:rFonts w:ascii="Times New Roman" w:hAnsi="Times New Roman"/>
          <w:sz w:val="28"/>
          <w:szCs w:val="28"/>
        </w:rPr>
        <w:t xml:space="preserve"> от 25.12.2008 </w:t>
      </w:r>
      <w:r>
        <w:rPr>
          <w:rFonts w:ascii="Times New Roman" w:hAnsi="Times New Roman"/>
          <w:sz w:val="28"/>
          <w:szCs w:val="28"/>
        </w:rPr>
        <w:t>№</w:t>
      </w:r>
      <w:r w:rsidRPr="004D5041">
        <w:rPr>
          <w:rFonts w:ascii="Times New Roman" w:hAnsi="Times New Roman"/>
          <w:sz w:val="28"/>
          <w:szCs w:val="28"/>
        </w:rPr>
        <w:t xml:space="preserve"> 273-ФЗ </w:t>
      </w:r>
      <w:r>
        <w:rPr>
          <w:rFonts w:ascii="Times New Roman" w:hAnsi="Times New Roman"/>
          <w:sz w:val="28"/>
          <w:szCs w:val="28"/>
        </w:rPr>
        <w:t>«</w:t>
      </w:r>
      <w:r w:rsidRPr="004D5041">
        <w:rPr>
          <w:rFonts w:ascii="Times New Roman" w:hAnsi="Times New Roman"/>
          <w:sz w:val="28"/>
          <w:szCs w:val="28"/>
        </w:rPr>
        <w:t>О противодействии коррупции</w:t>
      </w:r>
      <w:r>
        <w:rPr>
          <w:rFonts w:ascii="Times New Roman" w:hAnsi="Times New Roman"/>
          <w:sz w:val="28"/>
          <w:szCs w:val="28"/>
        </w:rPr>
        <w:t>»</w:t>
      </w:r>
      <w:r w:rsidRPr="004D5041">
        <w:rPr>
          <w:rFonts w:ascii="Times New Roman" w:hAnsi="Times New Roman"/>
          <w:sz w:val="28"/>
          <w:szCs w:val="28"/>
        </w:rPr>
        <w:t xml:space="preserve"> с учетом Методических </w:t>
      </w:r>
      <w:hyperlink r:id="rId21">
        <w:r w:rsidRPr="004D5041">
          <w:rPr>
            <w:rFonts w:ascii="Times New Roman" w:hAnsi="Times New Roman"/>
            <w:color w:val="0000FF"/>
            <w:sz w:val="28"/>
            <w:szCs w:val="28"/>
          </w:rPr>
          <w:t>рекомендаций</w:t>
        </w:r>
      </w:hyperlink>
      <w:r w:rsidRPr="004D5041">
        <w:rPr>
          <w:rFonts w:ascii="Times New Roman" w:hAnsi="Times New Roman"/>
          <w:sz w:val="28"/>
          <w:szCs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4D5041" w:rsidTr="00465103">
        <w:tc>
          <w:tcPr>
            <w:tcW w:w="10835" w:type="dxa"/>
            <w:tcBorders>
              <w:top w:val="nil"/>
              <w:left w:val="nil"/>
              <w:bottom w:val="nil"/>
              <w:right w:val="nil"/>
            </w:tcBorders>
          </w:tcPr>
          <w:p w:rsidR="00465103" w:rsidRPr="004A38CE" w:rsidRDefault="001E4210" w:rsidP="00465103">
            <w:pPr>
              <w:pStyle w:val="a8"/>
              <w:ind w:firstLine="709"/>
              <w:jc w:val="both"/>
              <w:rPr>
                <w:rFonts w:ascii="Times New Roman" w:hAnsi="Times New Roman"/>
                <w:i/>
                <w:sz w:val="28"/>
                <w:szCs w:val="28"/>
                <w:u w:val="single"/>
              </w:rPr>
            </w:pPr>
            <w:r w:rsidRPr="004D5041">
              <w:rPr>
                <w:rFonts w:ascii="Times New Roman" w:hAnsi="Times New Roman"/>
                <w:sz w:val="28"/>
                <w:szCs w:val="28"/>
              </w:rPr>
              <w:t xml:space="preserve">1.2. Настоящее Положение устанавливает порядок уведомления работодателя </w:t>
            </w:r>
            <w:r w:rsidR="00465103">
              <w:rPr>
                <w:rFonts w:ascii="Times New Roman" w:hAnsi="Times New Roman"/>
                <w:sz w:val="28"/>
                <w:szCs w:val="28"/>
              </w:rPr>
              <w:t>–</w:t>
            </w:r>
            <w:r w:rsidRPr="004D5041">
              <w:rPr>
                <w:rFonts w:ascii="Times New Roman" w:hAnsi="Times New Roman"/>
                <w:sz w:val="28"/>
                <w:szCs w:val="28"/>
              </w:rPr>
              <w:t xml:space="preserve"> </w:t>
            </w:r>
            <w:r w:rsidR="00465103" w:rsidRPr="00465103">
              <w:rPr>
                <w:rFonts w:ascii="Times New Roman" w:hAnsi="Times New Roman"/>
                <w:i/>
                <w:sz w:val="28"/>
                <w:szCs w:val="28"/>
                <w:u w:val="single"/>
              </w:rPr>
              <w:t>начальника</w:t>
            </w:r>
            <w:r w:rsidR="00465103">
              <w:rPr>
                <w:rFonts w:ascii="Times New Roman" w:hAnsi="Times New Roman"/>
                <w:sz w:val="28"/>
                <w:szCs w:val="28"/>
                <w:u w:val="single"/>
              </w:rPr>
              <w:t xml:space="preserve"> </w:t>
            </w:r>
            <w:r w:rsidR="00864C58">
              <w:rPr>
                <w:rFonts w:ascii="Times New Roman" w:hAnsi="Times New Roman"/>
                <w:i/>
                <w:sz w:val="28"/>
                <w:szCs w:val="28"/>
                <w:u w:val="single"/>
              </w:rPr>
              <w:t>МБОУ «Гаврилово-Посадская СШ №1»</w:t>
            </w:r>
          </w:p>
          <w:p w:rsidR="001E4210" w:rsidRPr="001D4DE5" w:rsidRDefault="00465103" w:rsidP="001E4210">
            <w:pPr>
              <w:pStyle w:val="a8"/>
              <w:ind w:firstLine="709"/>
              <w:jc w:val="center"/>
              <w:rPr>
                <w:rFonts w:ascii="Times New Roman" w:hAnsi="Times New Roman"/>
                <w:sz w:val="24"/>
                <w:szCs w:val="24"/>
              </w:rPr>
            </w:pPr>
            <w:r w:rsidRPr="001D4DE5">
              <w:rPr>
                <w:rFonts w:ascii="Times New Roman" w:hAnsi="Times New Roman"/>
                <w:sz w:val="24"/>
                <w:szCs w:val="24"/>
              </w:rPr>
              <w:t xml:space="preserve"> </w:t>
            </w:r>
            <w:r w:rsidR="001E4210" w:rsidRPr="001D4DE5">
              <w:rPr>
                <w:rFonts w:ascii="Times New Roman" w:hAnsi="Times New Roman"/>
                <w:sz w:val="24"/>
                <w:szCs w:val="24"/>
              </w:rPr>
              <w:t>(наименование должности руководителя муниципального учреждения)</w:t>
            </w:r>
          </w:p>
          <w:p w:rsidR="001E4210" w:rsidRPr="004D5041" w:rsidRDefault="001E4210" w:rsidP="001E4210">
            <w:pPr>
              <w:pStyle w:val="a8"/>
              <w:jc w:val="both"/>
              <w:rPr>
                <w:rFonts w:ascii="Times New Roman" w:hAnsi="Times New Roman"/>
                <w:sz w:val="28"/>
                <w:szCs w:val="28"/>
              </w:rPr>
            </w:pPr>
            <w:r w:rsidRPr="004D5041">
              <w:rPr>
                <w:rFonts w:ascii="Times New Roman" w:hAnsi="Times New Roman"/>
                <w:sz w:val="28"/>
                <w:szCs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xml:space="preserve">1.3. Действие настоящего Положения распространяется на всех работников </w:t>
            </w:r>
            <w:r w:rsidR="00864C58">
              <w:rPr>
                <w:rFonts w:ascii="Times New Roman" w:hAnsi="Times New Roman"/>
                <w:i/>
                <w:sz w:val="28"/>
                <w:szCs w:val="28"/>
                <w:u w:val="single"/>
              </w:rPr>
              <w:t>МБОУ «Гаврилово-Посадская СШ №1»</w:t>
            </w:r>
            <w:r w:rsidRPr="004D5041">
              <w:rPr>
                <w:rFonts w:ascii="Times New Roman" w:hAnsi="Times New Roman"/>
                <w:sz w:val="28"/>
                <w:szCs w:val="28"/>
              </w:rPr>
              <w:t xml:space="preserve"> (далее - Учреждение).</w:t>
            </w:r>
          </w:p>
          <w:p w:rsidR="001E4210" w:rsidRPr="001D4DE5" w:rsidRDefault="001E4210" w:rsidP="00840802">
            <w:pPr>
              <w:pStyle w:val="a8"/>
              <w:ind w:firstLine="709"/>
              <w:rPr>
                <w:rFonts w:ascii="Times New Roman" w:hAnsi="Times New Roman"/>
                <w:sz w:val="24"/>
                <w:szCs w:val="24"/>
              </w:rPr>
            </w:pPr>
            <w:r>
              <w:rPr>
                <w:rFonts w:ascii="Times New Roman" w:hAnsi="Times New Roman"/>
                <w:sz w:val="24"/>
                <w:szCs w:val="24"/>
              </w:rPr>
              <w:t xml:space="preserve">       </w:t>
            </w:r>
            <w:r w:rsidRPr="001D4DE5">
              <w:rPr>
                <w:rFonts w:ascii="Times New Roman" w:hAnsi="Times New Roman"/>
                <w:sz w:val="24"/>
                <w:szCs w:val="24"/>
              </w:rPr>
              <w:t>(наименование муниципального учреждения)</w:t>
            </w:r>
          </w:p>
        </w:tc>
      </w:tr>
    </w:tbl>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1E4210" w:rsidRPr="004D5041" w:rsidRDefault="001E4210" w:rsidP="001E4210">
      <w:pPr>
        <w:pStyle w:val="a8"/>
        <w:ind w:firstLine="709"/>
        <w:jc w:val="center"/>
        <w:rPr>
          <w:rFonts w:ascii="Times New Roman" w:hAnsi="Times New Roman"/>
          <w:sz w:val="28"/>
          <w:szCs w:val="28"/>
        </w:rPr>
      </w:pPr>
    </w:p>
    <w:p w:rsidR="001E4210" w:rsidRPr="004D5041" w:rsidRDefault="001E4210" w:rsidP="001E4210">
      <w:pPr>
        <w:pStyle w:val="a8"/>
        <w:widowControl w:val="0"/>
        <w:ind w:firstLine="709"/>
        <w:jc w:val="center"/>
        <w:rPr>
          <w:rFonts w:ascii="Times New Roman" w:hAnsi="Times New Roman"/>
          <w:sz w:val="28"/>
          <w:szCs w:val="28"/>
        </w:rPr>
      </w:pPr>
      <w:r w:rsidRPr="004D5041">
        <w:rPr>
          <w:rFonts w:ascii="Times New Roman" w:hAnsi="Times New Roman"/>
          <w:sz w:val="28"/>
          <w:szCs w:val="28"/>
        </w:rPr>
        <w:t>2. Порядок уведомления работодателя о фактах обращения</w:t>
      </w:r>
    </w:p>
    <w:p w:rsidR="001E4210" w:rsidRPr="004D5041" w:rsidRDefault="001E4210" w:rsidP="001E4210">
      <w:pPr>
        <w:pStyle w:val="a8"/>
        <w:widowControl w:val="0"/>
        <w:ind w:firstLine="709"/>
        <w:jc w:val="center"/>
        <w:rPr>
          <w:rFonts w:ascii="Times New Roman" w:hAnsi="Times New Roman"/>
          <w:sz w:val="28"/>
          <w:szCs w:val="28"/>
        </w:rPr>
      </w:pPr>
      <w:r w:rsidRPr="004D5041">
        <w:rPr>
          <w:rFonts w:ascii="Times New Roman" w:hAnsi="Times New Roman"/>
          <w:sz w:val="28"/>
          <w:szCs w:val="28"/>
        </w:rPr>
        <w:t>в целях склонения работника Учреждения к совершению</w:t>
      </w:r>
    </w:p>
    <w:p w:rsidR="001E4210" w:rsidRPr="004D5041" w:rsidRDefault="001E4210" w:rsidP="001E4210">
      <w:pPr>
        <w:pStyle w:val="a8"/>
        <w:widowControl w:val="0"/>
        <w:ind w:firstLine="709"/>
        <w:jc w:val="center"/>
        <w:rPr>
          <w:rFonts w:ascii="Times New Roman" w:hAnsi="Times New Roman"/>
          <w:sz w:val="28"/>
          <w:szCs w:val="28"/>
        </w:rPr>
      </w:pPr>
      <w:r w:rsidRPr="004D5041">
        <w:rPr>
          <w:rFonts w:ascii="Times New Roman" w:hAnsi="Times New Roman"/>
          <w:sz w:val="28"/>
          <w:szCs w:val="28"/>
        </w:rPr>
        <w:t>коррупционных правонарушений</w:t>
      </w:r>
    </w:p>
    <w:p w:rsidR="001E4210" w:rsidRPr="004D5041" w:rsidRDefault="001E4210" w:rsidP="001E4210">
      <w:pPr>
        <w:pStyle w:val="a8"/>
        <w:widowControl w:val="0"/>
        <w:ind w:firstLine="709"/>
        <w:jc w:val="both"/>
        <w:rPr>
          <w:rFonts w:ascii="Times New Roman" w:hAnsi="Times New Roman"/>
          <w:sz w:val="28"/>
          <w:szCs w:val="28"/>
        </w:rPr>
      </w:pPr>
    </w:p>
    <w:p w:rsidR="001E4210" w:rsidRPr="004D5041" w:rsidRDefault="001E4210" w:rsidP="001E4210">
      <w:pPr>
        <w:pStyle w:val="a8"/>
        <w:widowControl w:val="0"/>
        <w:ind w:firstLine="709"/>
        <w:jc w:val="both"/>
        <w:rPr>
          <w:rFonts w:ascii="Times New Roman" w:hAnsi="Times New Roman"/>
          <w:sz w:val="28"/>
          <w:szCs w:val="28"/>
        </w:rPr>
      </w:pPr>
      <w:r w:rsidRPr="004D5041">
        <w:rPr>
          <w:rFonts w:ascii="Times New Roman" w:hAnsi="Times New Roman"/>
          <w:sz w:val="28"/>
          <w:szCs w:val="28"/>
        </w:rPr>
        <w:t xml:space="preserve">2.1. 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w:t>
      </w:r>
      <w:hyperlink w:anchor="P796">
        <w:r w:rsidRPr="004D5041">
          <w:rPr>
            <w:rFonts w:ascii="Times New Roman" w:hAnsi="Times New Roman"/>
            <w:color w:val="0000FF"/>
            <w:sz w:val="28"/>
            <w:szCs w:val="28"/>
          </w:rPr>
          <w:t xml:space="preserve">приложении </w:t>
        </w:r>
        <w:r>
          <w:rPr>
            <w:rFonts w:ascii="Times New Roman" w:hAnsi="Times New Roman"/>
            <w:color w:val="0000FF"/>
            <w:sz w:val="28"/>
            <w:szCs w:val="28"/>
          </w:rPr>
          <w:t>№</w:t>
        </w:r>
        <w:r w:rsidRPr="004D5041">
          <w:rPr>
            <w:rFonts w:ascii="Times New Roman" w:hAnsi="Times New Roman"/>
            <w:color w:val="0000FF"/>
            <w:sz w:val="28"/>
            <w:szCs w:val="28"/>
          </w:rPr>
          <w:t xml:space="preserve"> 1</w:t>
        </w:r>
      </w:hyperlink>
      <w:r w:rsidRPr="004D5041">
        <w:rPr>
          <w:rFonts w:ascii="Times New Roman" w:hAnsi="Times New Roman"/>
          <w:sz w:val="28"/>
          <w:szCs w:val="28"/>
        </w:rPr>
        <w:t xml:space="preserve"> к настоящему Положению.</w:t>
      </w:r>
    </w:p>
    <w:p w:rsidR="001E4210" w:rsidRPr="004D5041" w:rsidRDefault="001E4210" w:rsidP="001E4210">
      <w:pPr>
        <w:pStyle w:val="a8"/>
        <w:widowControl w:val="0"/>
        <w:ind w:firstLine="709"/>
        <w:jc w:val="both"/>
        <w:rPr>
          <w:rFonts w:ascii="Times New Roman" w:hAnsi="Times New Roman"/>
          <w:sz w:val="28"/>
          <w:szCs w:val="28"/>
        </w:rPr>
      </w:pPr>
      <w:r w:rsidRPr="004D5041">
        <w:rPr>
          <w:rFonts w:ascii="Times New Roman" w:hAnsi="Times New Roman"/>
          <w:sz w:val="28"/>
          <w:szCs w:val="28"/>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2.3. В уведомлении указываются следующие сведения: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lastRenderedPageBreak/>
        <w:t>- персональные данные работника, подающего уведомление (фамилия, имя, отчество, замещаемая должность, контактный телефон);</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фамилия, имя, отчество, должность, все известные сведения о лице, склоняющем к коррупционному правонарушению;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дата и место произошедшего склонения к правонарушению;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сведения о третьих лицах, имеющих отношение к данному делу, и свидетелях, если таковые имеются;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иные известные сведения, представляющие интерес для разбирательства по существу;</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дата подачи уведомления и личная подпись уведомителя.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jc w:val="center"/>
        <w:rPr>
          <w:rFonts w:ascii="Times New Roman" w:hAnsi="Times New Roman"/>
          <w:sz w:val="28"/>
          <w:szCs w:val="28"/>
        </w:rPr>
      </w:pPr>
      <w:r w:rsidRPr="004D5041">
        <w:rPr>
          <w:rFonts w:ascii="Times New Roman" w:hAnsi="Times New Roman"/>
          <w:sz w:val="28"/>
          <w:szCs w:val="28"/>
        </w:rPr>
        <w:t>3. Порядок регистрации уведомлений</w:t>
      </w:r>
    </w:p>
    <w:p w:rsidR="001E4210" w:rsidRPr="004D5041" w:rsidRDefault="001E4210" w:rsidP="001E4210">
      <w:pPr>
        <w:pStyle w:val="a8"/>
        <w:widowControl w:val="0"/>
        <w:ind w:firstLine="709"/>
        <w:jc w:val="both"/>
        <w:rPr>
          <w:rFonts w:ascii="Times New Roman" w:hAnsi="Times New Roman"/>
          <w:sz w:val="28"/>
          <w:szCs w:val="28"/>
        </w:rPr>
      </w:pPr>
    </w:p>
    <w:p w:rsidR="001E4210" w:rsidRPr="004D5041" w:rsidRDefault="001E4210" w:rsidP="001E4210">
      <w:pPr>
        <w:pStyle w:val="a8"/>
        <w:widowControl w:val="0"/>
        <w:ind w:firstLine="709"/>
        <w:jc w:val="both"/>
        <w:rPr>
          <w:rFonts w:ascii="Times New Roman" w:hAnsi="Times New Roman"/>
          <w:sz w:val="28"/>
          <w:szCs w:val="28"/>
        </w:rPr>
      </w:pPr>
      <w:r w:rsidRPr="004D5041">
        <w:rPr>
          <w:rFonts w:ascii="Times New Roman" w:hAnsi="Times New Roman"/>
          <w:sz w:val="28"/>
          <w:szCs w:val="28"/>
        </w:rPr>
        <w:t>3.1. Уведомление работника Учреждения подлежит обязательной регистрации.</w:t>
      </w:r>
    </w:p>
    <w:p w:rsidR="001E4210" w:rsidRPr="004D5041" w:rsidRDefault="001E4210" w:rsidP="001E4210">
      <w:pPr>
        <w:pStyle w:val="a8"/>
        <w:widowControl w:val="0"/>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4D5041" w:rsidTr="00840802">
        <w:tc>
          <w:tcPr>
            <w:tcW w:w="10835" w:type="dxa"/>
            <w:tcBorders>
              <w:top w:val="nil"/>
              <w:left w:val="nil"/>
              <w:bottom w:val="nil"/>
              <w:right w:val="nil"/>
            </w:tcBorders>
          </w:tcPr>
          <w:p w:rsidR="00840802" w:rsidRDefault="001E4210" w:rsidP="00840802">
            <w:pPr>
              <w:pStyle w:val="a8"/>
              <w:ind w:firstLine="709"/>
              <w:jc w:val="both"/>
              <w:rPr>
                <w:rFonts w:ascii="Times New Roman" w:hAnsi="Times New Roman"/>
                <w:sz w:val="28"/>
                <w:szCs w:val="28"/>
              </w:rPr>
            </w:pPr>
            <w:r w:rsidRPr="004D5041">
              <w:rPr>
                <w:rFonts w:ascii="Times New Roman" w:hAnsi="Times New Roman"/>
                <w:sz w:val="28"/>
                <w:szCs w:val="28"/>
              </w:rPr>
              <w:t>Прием, регистрацию и учет поступивших уведомлений осуществляет лицо, ответственное за работу по профилактике коррупционных правонарушений</w:t>
            </w:r>
            <w:r w:rsidRPr="00840802">
              <w:rPr>
                <w:rFonts w:ascii="Times New Roman" w:hAnsi="Times New Roman"/>
                <w:sz w:val="28"/>
                <w:szCs w:val="28"/>
              </w:rPr>
              <w:t>,</w:t>
            </w:r>
            <w:r w:rsidR="00840802" w:rsidRPr="00840802">
              <w:rPr>
                <w:rFonts w:ascii="Times New Roman" w:hAnsi="Times New Roman"/>
                <w:sz w:val="28"/>
                <w:szCs w:val="28"/>
              </w:rPr>
              <w:t xml:space="preserve"> </w:t>
            </w:r>
            <w:r w:rsidR="00840802">
              <w:rPr>
                <w:rFonts w:ascii="Times New Roman" w:hAnsi="Times New Roman"/>
                <w:sz w:val="28"/>
                <w:szCs w:val="28"/>
              </w:rPr>
              <w:t>-</w:t>
            </w:r>
          </w:p>
          <w:p w:rsidR="001E4210" w:rsidRPr="004D5041" w:rsidRDefault="00864C58" w:rsidP="00840802">
            <w:pPr>
              <w:pStyle w:val="a8"/>
              <w:ind w:firstLine="709"/>
              <w:jc w:val="center"/>
              <w:rPr>
                <w:rFonts w:ascii="Times New Roman" w:hAnsi="Times New Roman"/>
                <w:sz w:val="28"/>
                <w:szCs w:val="28"/>
              </w:rPr>
            </w:pPr>
            <w:r>
              <w:rPr>
                <w:rFonts w:ascii="Times New Roman" w:hAnsi="Times New Roman"/>
                <w:i/>
                <w:sz w:val="28"/>
                <w:szCs w:val="28"/>
                <w:u w:val="single"/>
              </w:rPr>
              <w:t>Петрова О.В</w:t>
            </w:r>
            <w:r w:rsidR="00840802" w:rsidRPr="00840802">
              <w:rPr>
                <w:rFonts w:ascii="Times New Roman" w:hAnsi="Times New Roman"/>
                <w:i/>
                <w:sz w:val="28"/>
                <w:szCs w:val="28"/>
                <w:u w:val="single"/>
              </w:rPr>
              <w:t xml:space="preserve">., </w:t>
            </w:r>
            <w:r>
              <w:rPr>
                <w:rFonts w:ascii="Times New Roman" w:hAnsi="Times New Roman"/>
                <w:i/>
                <w:sz w:val="28"/>
                <w:szCs w:val="28"/>
                <w:u w:val="single"/>
              </w:rPr>
              <w:t>директор</w:t>
            </w:r>
            <w:r w:rsidR="00840802" w:rsidRPr="00840802">
              <w:rPr>
                <w:rFonts w:ascii="Times New Roman" w:hAnsi="Times New Roman"/>
                <w:i/>
                <w:sz w:val="28"/>
                <w:szCs w:val="28"/>
                <w:u w:val="single"/>
              </w:rPr>
              <w:t xml:space="preserve"> </w:t>
            </w:r>
            <w:r>
              <w:rPr>
                <w:rFonts w:ascii="Times New Roman" w:hAnsi="Times New Roman"/>
                <w:i/>
                <w:sz w:val="28"/>
                <w:szCs w:val="28"/>
                <w:u w:val="single"/>
              </w:rPr>
              <w:t>МБОУ «Гаврилово-Посадская СШ №1»</w:t>
            </w:r>
            <w:r w:rsidR="001E4210" w:rsidRPr="004D5041">
              <w:rPr>
                <w:rFonts w:ascii="Times New Roman" w:hAnsi="Times New Roman"/>
                <w:sz w:val="28"/>
                <w:szCs w:val="28"/>
              </w:rPr>
              <w:t>.</w:t>
            </w:r>
          </w:p>
          <w:p w:rsidR="001E4210" w:rsidRPr="001D4DE5" w:rsidRDefault="001E4210" w:rsidP="001E4210">
            <w:pPr>
              <w:pStyle w:val="a8"/>
              <w:widowControl w:val="0"/>
              <w:ind w:firstLine="709"/>
              <w:jc w:val="center"/>
              <w:rPr>
                <w:rFonts w:ascii="Times New Roman" w:hAnsi="Times New Roman"/>
                <w:sz w:val="24"/>
                <w:szCs w:val="24"/>
              </w:rPr>
            </w:pPr>
            <w:r w:rsidRPr="001D4DE5">
              <w:rPr>
                <w:rFonts w:ascii="Times New Roman" w:hAnsi="Times New Roman"/>
                <w:sz w:val="24"/>
                <w:szCs w:val="24"/>
              </w:rPr>
              <w:t>(ФИО, должность лица, ответственного за противодействие коррупции в Учреждении)</w:t>
            </w:r>
          </w:p>
        </w:tc>
      </w:tr>
    </w:tbl>
    <w:p w:rsidR="001E4210" w:rsidRPr="004D5041" w:rsidRDefault="001E4210" w:rsidP="001E4210">
      <w:pPr>
        <w:pStyle w:val="a8"/>
        <w:widowControl w:val="0"/>
        <w:ind w:firstLine="709"/>
        <w:jc w:val="both"/>
        <w:rPr>
          <w:rFonts w:ascii="Times New Roman" w:hAnsi="Times New Roman"/>
          <w:sz w:val="28"/>
          <w:szCs w:val="28"/>
        </w:rPr>
      </w:pPr>
      <w:r w:rsidRPr="004D5041">
        <w:rPr>
          <w:rFonts w:ascii="Times New Roman" w:hAnsi="Times New Roman"/>
          <w:sz w:val="28"/>
          <w:szCs w:val="28"/>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1E4210" w:rsidRPr="004D5041" w:rsidRDefault="001E4210" w:rsidP="001E4210">
      <w:pPr>
        <w:pStyle w:val="a8"/>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4D5041" w:rsidTr="00840802">
        <w:tc>
          <w:tcPr>
            <w:tcW w:w="10835" w:type="dxa"/>
            <w:tcBorders>
              <w:top w:val="nil"/>
              <w:left w:val="nil"/>
              <w:bottom w:val="nil"/>
              <w:right w:val="nil"/>
            </w:tcBorders>
          </w:tcPr>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3.2. Лицо, ответственное за работу по профилактике коррупционных правонарушений</w:t>
            </w:r>
            <w:r w:rsidR="00840802">
              <w:rPr>
                <w:rFonts w:ascii="Times New Roman" w:hAnsi="Times New Roman"/>
                <w:sz w:val="28"/>
                <w:szCs w:val="28"/>
              </w:rPr>
              <w:t xml:space="preserve"> </w:t>
            </w:r>
            <w:r w:rsidR="00864C58">
              <w:rPr>
                <w:rFonts w:ascii="Times New Roman" w:hAnsi="Times New Roman"/>
                <w:sz w:val="28"/>
                <w:szCs w:val="28"/>
              </w:rPr>
              <w:t>–</w:t>
            </w:r>
            <w:r w:rsidRPr="004D5041">
              <w:rPr>
                <w:rFonts w:ascii="Times New Roman" w:hAnsi="Times New Roman"/>
                <w:sz w:val="28"/>
                <w:szCs w:val="28"/>
              </w:rPr>
              <w:t xml:space="preserve"> </w:t>
            </w:r>
            <w:r w:rsidR="00864C58">
              <w:rPr>
                <w:rFonts w:ascii="Times New Roman" w:hAnsi="Times New Roman"/>
                <w:i/>
                <w:sz w:val="28"/>
                <w:szCs w:val="28"/>
                <w:u w:val="single"/>
              </w:rPr>
              <w:t>Петрова О.В</w:t>
            </w:r>
            <w:r w:rsidR="00840802" w:rsidRPr="00840802">
              <w:rPr>
                <w:rFonts w:ascii="Times New Roman" w:hAnsi="Times New Roman"/>
                <w:i/>
                <w:sz w:val="28"/>
                <w:szCs w:val="28"/>
                <w:u w:val="single"/>
              </w:rPr>
              <w:t xml:space="preserve">., </w:t>
            </w:r>
            <w:r w:rsidR="00864C58">
              <w:rPr>
                <w:rFonts w:ascii="Times New Roman" w:hAnsi="Times New Roman"/>
                <w:i/>
                <w:sz w:val="28"/>
                <w:szCs w:val="28"/>
                <w:u w:val="single"/>
              </w:rPr>
              <w:t>директор МБОУ «Гаврилово-Посадская СШ №1»</w:t>
            </w:r>
          </w:p>
          <w:p w:rsidR="001E4210" w:rsidRPr="001D4DE5" w:rsidRDefault="001E4210" w:rsidP="001E4210">
            <w:pPr>
              <w:pStyle w:val="a8"/>
              <w:ind w:firstLine="709"/>
              <w:jc w:val="center"/>
              <w:rPr>
                <w:rFonts w:ascii="Times New Roman" w:hAnsi="Times New Roman"/>
                <w:sz w:val="24"/>
                <w:szCs w:val="24"/>
              </w:rPr>
            </w:pPr>
            <w:r w:rsidRPr="001D4DE5">
              <w:rPr>
                <w:rFonts w:ascii="Times New Roman" w:hAnsi="Times New Roman"/>
                <w:sz w:val="24"/>
                <w:szCs w:val="24"/>
              </w:rPr>
              <w:t>(ФИО, должность лица, ответственного за противодействие коррупции в Учреждении)</w:t>
            </w:r>
          </w:p>
          <w:p w:rsidR="001E4210" w:rsidRPr="004D5041" w:rsidRDefault="001E4210" w:rsidP="001E4210">
            <w:pPr>
              <w:pStyle w:val="a8"/>
              <w:jc w:val="both"/>
              <w:rPr>
                <w:rFonts w:ascii="Times New Roman" w:hAnsi="Times New Roman"/>
                <w:sz w:val="28"/>
                <w:szCs w:val="28"/>
              </w:rPr>
            </w:pPr>
            <w:r w:rsidRPr="004D5041">
              <w:rPr>
                <w:rFonts w:ascii="Times New Roman" w:hAnsi="Times New Roman"/>
                <w:sz w:val="28"/>
                <w:szCs w:val="28"/>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lastRenderedPageBreak/>
              <w:t xml:space="preserve">3.3. Регистрация представленного уведомления производится в </w:t>
            </w:r>
            <w:hyperlink w:anchor="P853">
              <w:r w:rsidRPr="004D5041">
                <w:rPr>
                  <w:rFonts w:ascii="Times New Roman" w:hAnsi="Times New Roman"/>
                  <w:color w:val="0000FF"/>
                  <w:sz w:val="28"/>
                  <w:szCs w:val="28"/>
                </w:rPr>
                <w:t>журнале</w:t>
              </w:r>
            </w:hyperlink>
            <w:r w:rsidRPr="004D5041">
              <w:rPr>
                <w:rFonts w:ascii="Times New Roman" w:hAnsi="Times New Roman"/>
                <w:sz w:val="28"/>
                <w:szCs w:val="28"/>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w:t>
            </w:r>
            <w:r>
              <w:rPr>
                <w:rFonts w:ascii="Times New Roman" w:hAnsi="Times New Roman"/>
                <w:sz w:val="28"/>
                <w:szCs w:val="28"/>
              </w:rPr>
              <w:t>№</w:t>
            </w:r>
            <w:r w:rsidRPr="004D5041">
              <w:rPr>
                <w:rFonts w:ascii="Times New Roman" w:hAnsi="Times New Roman"/>
                <w:sz w:val="28"/>
                <w:szCs w:val="28"/>
              </w:rPr>
              <w:t xml:space="preserve"> 2 к настоящему Положению.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xml:space="preserve">Журнал учета оформляется и ведется в </w:t>
            </w:r>
            <w:r w:rsidR="00864C58">
              <w:rPr>
                <w:rFonts w:ascii="Times New Roman" w:hAnsi="Times New Roman"/>
                <w:i/>
                <w:sz w:val="28"/>
                <w:szCs w:val="28"/>
                <w:u w:val="single"/>
              </w:rPr>
              <w:t>МБОУ «Гаврилово-Посадская СШ №1»,</w:t>
            </w:r>
          </w:p>
          <w:p w:rsidR="001E4210" w:rsidRPr="001D4DE5" w:rsidRDefault="001E4210" w:rsidP="001E4210">
            <w:pPr>
              <w:pStyle w:val="a8"/>
              <w:ind w:firstLine="709"/>
              <w:jc w:val="center"/>
              <w:rPr>
                <w:rFonts w:ascii="Times New Roman" w:hAnsi="Times New Roman"/>
                <w:sz w:val="24"/>
                <w:szCs w:val="24"/>
              </w:rPr>
            </w:pPr>
            <w:r w:rsidRPr="001D4DE5">
              <w:rPr>
                <w:rFonts w:ascii="Times New Roman" w:hAnsi="Times New Roman"/>
                <w:sz w:val="24"/>
                <w:szCs w:val="24"/>
              </w:rPr>
              <w:t>(наименование кадровой службы Учреждения)</w:t>
            </w:r>
          </w:p>
          <w:p w:rsidR="001E4210" w:rsidRPr="004D5041" w:rsidRDefault="001E4210" w:rsidP="001E4210">
            <w:pPr>
              <w:pStyle w:val="a8"/>
              <w:jc w:val="both"/>
              <w:rPr>
                <w:rFonts w:ascii="Times New Roman" w:hAnsi="Times New Roman"/>
                <w:sz w:val="28"/>
                <w:szCs w:val="28"/>
              </w:rPr>
            </w:pPr>
            <w:r w:rsidRPr="004D5041">
              <w:rPr>
                <w:rFonts w:ascii="Times New Roman" w:hAnsi="Times New Roman"/>
                <w:sz w:val="28"/>
                <w:szCs w:val="28"/>
              </w:rPr>
              <w:t>хранится в месте, защищенном от несанкционированного доступа.</w:t>
            </w:r>
          </w:p>
        </w:tc>
      </w:tr>
    </w:tbl>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3.4. В нижнем правом углу последнего листа уведомления ставится регистрационная запись, содержащая: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входящий номер и дату поступления (в соответствии с записью, внесенной в Журнал учета);</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подпись и расшифровку фамилии лица, зарегистрировавшего уведомление.</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оперативно-разыскной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jc w:val="center"/>
        <w:rPr>
          <w:rFonts w:ascii="Times New Roman" w:hAnsi="Times New Roman"/>
          <w:sz w:val="28"/>
          <w:szCs w:val="28"/>
        </w:rPr>
      </w:pPr>
      <w:r w:rsidRPr="004D5041">
        <w:rPr>
          <w:rFonts w:ascii="Times New Roman" w:hAnsi="Times New Roman"/>
          <w:sz w:val="28"/>
          <w:szCs w:val="28"/>
        </w:rPr>
        <w:t>4. Порядок организации и проведения проверки сведений,</w:t>
      </w:r>
    </w:p>
    <w:p w:rsidR="001E4210" w:rsidRPr="004D5041" w:rsidRDefault="001E4210" w:rsidP="001E4210">
      <w:pPr>
        <w:pStyle w:val="a8"/>
        <w:jc w:val="center"/>
        <w:rPr>
          <w:rFonts w:ascii="Times New Roman" w:hAnsi="Times New Roman"/>
          <w:sz w:val="28"/>
          <w:szCs w:val="28"/>
        </w:rPr>
      </w:pPr>
      <w:r w:rsidRPr="004D5041">
        <w:rPr>
          <w:rFonts w:ascii="Times New Roman" w:hAnsi="Times New Roman"/>
          <w:sz w:val="28"/>
          <w:szCs w:val="28"/>
        </w:rPr>
        <w:t>содержащихся в уведомлении</w:t>
      </w:r>
    </w:p>
    <w:p w:rsidR="001E4210" w:rsidRPr="004D5041" w:rsidRDefault="001E4210" w:rsidP="001E4210">
      <w:pPr>
        <w:pStyle w:val="a8"/>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9342F5" w:rsidTr="00840802">
        <w:tc>
          <w:tcPr>
            <w:tcW w:w="10835" w:type="dxa"/>
            <w:tcBorders>
              <w:top w:val="nil"/>
              <w:left w:val="nil"/>
              <w:bottom w:val="nil"/>
              <w:right w:val="nil"/>
            </w:tcBorders>
          </w:tcPr>
          <w:p w:rsidR="001E4210" w:rsidRPr="009342F5" w:rsidRDefault="001E4210" w:rsidP="001E4210">
            <w:pPr>
              <w:pStyle w:val="a8"/>
              <w:ind w:firstLine="709"/>
              <w:jc w:val="both"/>
              <w:rPr>
                <w:rFonts w:ascii="Times New Roman" w:hAnsi="Times New Roman"/>
                <w:sz w:val="28"/>
                <w:szCs w:val="28"/>
              </w:rPr>
            </w:pPr>
            <w:r w:rsidRPr="009342F5">
              <w:rPr>
                <w:rFonts w:ascii="Times New Roman" w:hAnsi="Times New Roman"/>
                <w:sz w:val="28"/>
                <w:szCs w:val="28"/>
              </w:rPr>
              <w:t xml:space="preserve">4.1. 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в </w:t>
            </w:r>
            <w:r w:rsidR="00840802" w:rsidRPr="009342F5">
              <w:rPr>
                <w:rFonts w:ascii="Times New Roman" w:hAnsi="Times New Roman"/>
                <w:i/>
                <w:sz w:val="28"/>
                <w:szCs w:val="28"/>
                <w:u w:val="single"/>
              </w:rPr>
              <w:t>Управление социальной сферы Администрации Гаврилово – Посадского муниципального района</w:t>
            </w:r>
            <w:r w:rsidRPr="009342F5">
              <w:rPr>
                <w:rFonts w:ascii="Times New Roman" w:hAnsi="Times New Roman"/>
                <w:sz w:val="28"/>
                <w:szCs w:val="28"/>
              </w:rPr>
              <w:t>.</w:t>
            </w:r>
          </w:p>
          <w:p w:rsidR="001E4210" w:rsidRPr="009342F5" w:rsidRDefault="001E4210" w:rsidP="001E4210">
            <w:pPr>
              <w:pStyle w:val="a8"/>
              <w:ind w:firstLine="709"/>
              <w:jc w:val="center"/>
              <w:rPr>
                <w:rFonts w:ascii="Times New Roman" w:hAnsi="Times New Roman"/>
                <w:sz w:val="24"/>
                <w:szCs w:val="24"/>
              </w:rPr>
            </w:pPr>
            <w:r w:rsidRPr="009342F5">
              <w:rPr>
                <w:rFonts w:ascii="Times New Roman" w:hAnsi="Times New Roman"/>
                <w:sz w:val="24"/>
                <w:szCs w:val="24"/>
              </w:rPr>
              <w:t>(указывается структурное подразделение, осуществляющее функции учредителя Учреждения)</w:t>
            </w:r>
          </w:p>
        </w:tc>
      </w:tr>
    </w:tbl>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4.3. Проверка сведений, содержащихся в уведомлении, проводится в течение десяти рабочих дней со дня регистрации уведомления.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lastRenderedPageBreak/>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4.5. Персональный состав Комиссии назначается руководителем Учреждения и утверждается локальным актом.</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4.7. При проведении проверки должны быть: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В ходе проверки должны быть установлены:</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действия (бездействие) работника Учреждения, к незаконному исполнению которых его пытались склонить.</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4.10. В заключении указываются: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состав Комиссии;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сроки проведения проверки;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сведения о работнике, подавшем уведомление, и обстоятельства, послужившие основанием для проведения проверки;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информация о наличии (либо отсутствии) признаков склонения работника к совершению коррупционного правонарушения;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 причины и обстоятельства, способствовавшие обращению в целях склонения работника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lastRenderedPageBreak/>
        <w:t>- меры, рекомендуемые для разрешения сложившейся ситуации.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4.11. Члены Комиссии в случае несогласия с заключением вправе в письменной форме изложить свое особое мнение и приобщить его к заключению.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4.12. Комиссия направляет заключение руководителю Учреждения в течение трех рабочих дней со дня его принятия.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о незамедлительной передаче материалов проверки в органы прокуратуры, правоохранительные органы;</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о проведении служебной проверки в отношении работника.</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1E4210" w:rsidRPr="004D5041" w:rsidRDefault="001E4210" w:rsidP="001E4210">
      <w:pPr>
        <w:pStyle w:val="a8"/>
        <w:ind w:firstLine="709"/>
        <w:jc w:val="both"/>
        <w:rPr>
          <w:rFonts w:ascii="Times New Roman" w:hAnsi="Times New Roman"/>
          <w:sz w:val="28"/>
          <w:szCs w:val="28"/>
        </w:rPr>
      </w:pPr>
      <w:r w:rsidRPr="004D5041">
        <w:rPr>
          <w:rFonts w:ascii="Times New Roman" w:hAnsi="Times New Roman"/>
          <w:sz w:val="28"/>
          <w:szCs w:val="28"/>
        </w:rPr>
        <w:t>4.16. Решение, принятое руководителем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4D5041" w:rsidTr="00B5735B">
        <w:tc>
          <w:tcPr>
            <w:tcW w:w="10835" w:type="dxa"/>
            <w:tcBorders>
              <w:top w:val="nil"/>
              <w:left w:val="nil"/>
              <w:bottom w:val="nil"/>
              <w:right w:val="nil"/>
            </w:tcBorders>
          </w:tcPr>
          <w:p w:rsidR="00B5735B" w:rsidRDefault="001E4210" w:rsidP="00B5735B">
            <w:pPr>
              <w:pStyle w:val="a8"/>
              <w:ind w:firstLine="709"/>
              <w:jc w:val="both"/>
              <w:rPr>
                <w:rFonts w:ascii="Times New Roman" w:hAnsi="Times New Roman"/>
                <w:sz w:val="28"/>
                <w:szCs w:val="28"/>
              </w:rPr>
            </w:pPr>
            <w:r w:rsidRPr="004D5041">
              <w:rPr>
                <w:rFonts w:ascii="Times New Roman" w:hAnsi="Times New Roman"/>
                <w:sz w:val="28"/>
                <w:szCs w:val="28"/>
              </w:rPr>
              <w:t xml:space="preserve">4.17. Материалы проверки хранятся в </w:t>
            </w:r>
            <w:r w:rsidR="00864C58">
              <w:rPr>
                <w:rFonts w:ascii="Times New Roman" w:hAnsi="Times New Roman"/>
                <w:i/>
                <w:sz w:val="28"/>
                <w:szCs w:val="28"/>
                <w:u w:val="single"/>
              </w:rPr>
              <w:t>МБОУ «Гаврилово-Посадская СШ №1»</w:t>
            </w:r>
            <w:r w:rsidRPr="004D5041">
              <w:rPr>
                <w:rFonts w:ascii="Times New Roman" w:hAnsi="Times New Roman"/>
                <w:sz w:val="28"/>
                <w:szCs w:val="28"/>
              </w:rPr>
              <w:t>.</w:t>
            </w:r>
            <w:r w:rsidR="00B5735B">
              <w:rPr>
                <w:rFonts w:ascii="Times New Roman" w:hAnsi="Times New Roman"/>
                <w:sz w:val="28"/>
                <w:szCs w:val="28"/>
              </w:rPr>
              <w:t xml:space="preserve">  </w:t>
            </w:r>
          </w:p>
          <w:p w:rsidR="001E4210" w:rsidRPr="001D4DE5" w:rsidRDefault="00B5735B" w:rsidP="00B5735B">
            <w:pPr>
              <w:pStyle w:val="a8"/>
              <w:ind w:firstLine="709"/>
              <w:jc w:val="both"/>
              <w:rPr>
                <w:rFonts w:ascii="Times New Roman" w:hAnsi="Times New Roman"/>
                <w:sz w:val="24"/>
                <w:szCs w:val="24"/>
              </w:rPr>
            </w:pPr>
            <w:r>
              <w:rPr>
                <w:rFonts w:ascii="Times New Roman" w:hAnsi="Times New Roman"/>
                <w:sz w:val="28"/>
                <w:szCs w:val="28"/>
              </w:rPr>
              <w:t xml:space="preserve">                                </w:t>
            </w:r>
            <w:r w:rsidR="001E4210" w:rsidRPr="001D4DE5">
              <w:rPr>
                <w:rFonts w:ascii="Times New Roman" w:hAnsi="Times New Roman"/>
                <w:sz w:val="24"/>
                <w:szCs w:val="24"/>
              </w:rPr>
              <w:t>(наименование кадровой службы Учреждения)</w:t>
            </w:r>
          </w:p>
        </w:tc>
      </w:tr>
    </w:tbl>
    <w:p w:rsidR="001E4210" w:rsidRPr="004D5041" w:rsidRDefault="001E4210" w:rsidP="001E4210">
      <w:pPr>
        <w:pStyle w:val="a8"/>
        <w:ind w:firstLine="709"/>
        <w:jc w:val="both"/>
        <w:rPr>
          <w:rFonts w:ascii="Times New Roman" w:hAnsi="Times New Roman"/>
          <w:sz w:val="28"/>
          <w:szCs w:val="28"/>
        </w:rPr>
      </w:pPr>
    </w:p>
    <w:p w:rsidR="001E4210" w:rsidRPr="004D5041" w:rsidRDefault="001E4210" w:rsidP="001E4210">
      <w:pPr>
        <w:pStyle w:val="a8"/>
        <w:ind w:firstLine="709"/>
        <w:jc w:val="both"/>
        <w:rPr>
          <w:rFonts w:ascii="Times New Roman" w:hAnsi="Times New Roman"/>
          <w:sz w:val="28"/>
          <w:szCs w:val="28"/>
        </w:rPr>
      </w:pPr>
    </w:p>
    <w:p w:rsidR="001E4210" w:rsidRDefault="001E4210" w:rsidP="001E4210">
      <w:pPr>
        <w:pStyle w:val="ConsPlusNormal"/>
      </w:pPr>
    </w:p>
    <w:p w:rsidR="001E4210" w:rsidRDefault="001E4210" w:rsidP="001E4210">
      <w:pPr>
        <w:pStyle w:val="ConsPlusNormal"/>
      </w:pPr>
    </w:p>
    <w:p w:rsidR="001E4210" w:rsidRDefault="001E4210" w:rsidP="001E4210">
      <w:pPr>
        <w:pStyle w:val="ConsPlusNormal"/>
      </w:pPr>
    </w:p>
    <w:p w:rsidR="001E4210" w:rsidRDefault="001E4210" w:rsidP="001E4210">
      <w:pPr>
        <w:pStyle w:val="ConsPlusNormal"/>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1E4210" w:rsidRPr="007E7B01" w:rsidRDefault="001E4210" w:rsidP="001E4210">
      <w:pPr>
        <w:pStyle w:val="a8"/>
        <w:ind w:left="3828"/>
        <w:jc w:val="right"/>
        <w:rPr>
          <w:rFonts w:ascii="Times New Roman" w:hAnsi="Times New Roman"/>
          <w:sz w:val="24"/>
          <w:szCs w:val="24"/>
        </w:rPr>
      </w:pPr>
      <w:r w:rsidRPr="007E7B01">
        <w:rPr>
          <w:rFonts w:ascii="Times New Roman" w:hAnsi="Times New Roman"/>
          <w:sz w:val="24"/>
          <w:szCs w:val="24"/>
        </w:rPr>
        <w:lastRenderedPageBreak/>
        <w:t xml:space="preserve">Приложение №1 к Положению </w:t>
      </w:r>
    </w:p>
    <w:p w:rsidR="001E4210" w:rsidRPr="007E7B01" w:rsidRDefault="001E4210" w:rsidP="001E4210">
      <w:pPr>
        <w:pStyle w:val="a8"/>
        <w:ind w:left="3828"/>
        <w:jc w:val="right"/>
        <w:rPr>
          <w:rFonts w:ascii="Times New Roman" w:hAnsi="Times New Roman"/>
          <w:sz w:val="24"/>
          <w:szCs w:val="24"/>
        </w:rPr>
      </w:pPr>
      <w:r w:rsidRPr="007E7B01">
        <w:rPr>
          <w:rFonts w:ascii="Times New Roman" w:hAnsi="Times New Roman"/>
          <w:sz w:val="24"/>
          <w:szCs w:val="24"/>
        </w:rPr>
        <w:t>о порядке уведомления работодателя</w:t>
      </w:r>
    </w:p>
    <w:p w:rsidR="001E4210" w:rsidRPr="007E7B01" w:rsidRDefault="001E4210" w:rsidP="001E4210">
      <w:pPr>
        <w:pStyle w:val="a8"/>
        <w:ind w:left="3828"/>
        <w:jc w:val="right"/>
        <w:rPr>
          <w:rFonts w:ascii="Times New Roman" w:hAnsi="Times New Roman"/>
          <w:sz w:val="24"/>
          <w:szCs w:val="24"/>
        </w:rPr>
      </w:pPr>
      <w:r w:rsidRPr="007E7B01">
        <w:rPr>
          <w:rFonts w:ascii="Times New Roman" w:hAnsi="Times New Roman"/>
          <w:sz w:val="24"/>
          <w:szCs w:val="24"/>
        </w:rPr>
        <w:t>о фактах обращения в целях склонения</w:t>
      </w:r>
    </w:p>
    <w:p w:rsidR="001E4210" w:rsidRDefault="001E4210" w:rsidP="001E4210">
      <w:pPr>
        <w:pStyle w:val="a8"/>
        <w:ind w:left="3828"/>
        <w:jc w:val="right"/>
        <w:rPr>
          <w:rFonts w:ascii="Times New Roman" w:hAnsi="Times New Roman"/>
          <w:sz w:val="24"/>
          <w:szCs w:val="24"/>
        </w:rPr>
      </w:pPr>
      <w:r w:rsidRPr="007E7B01">
        <w:rPr>
          <w:rFonts w:ascii="Times New Roman" w:hAnsi="Times New Roman"/>
          <w:sz w:val="24"/>
          <w:szCs w:val="24"/>
        </w:rPr>
        <w:t>к совершению коррупционных правонарушений</w:t>
      </w:r>
    </w:p>
    <w:p w:rsidR="001E4210" w:rsidRPr="007E7B01" w:rsidRDefault="001E4210" w:rsidP="001E4210">
      <w:pPr>
        <w:pStyle w:val="a8"/>
        <w:ind w:left="3828"/>
        <w:jc w:val="right"/>
        <w:rPr>
          <w:rFonts w:ascii="Times New Roman" w:hAnsi="Times New Roman"/>
          <w:sz w:val="24"/>
          <w:szCs w:val="24"/>
        </w:rPr>
      </w:pPr>
    </w:p>
    <w:p w:rsidR="001E4210" w:rsidRPr="004D434C" w:rsidRDefault="00B5735B" w:rsidP="001E4210">
      <w:pPr>
        <w:pStyle w:val="a8"/>
        <w:ind w:left="3828"/>
        <w:rPr>
          <w:rFonts w:ascii="Times New Roman" w:hAnsi="Times New Roman"/>
          <w:sz w:val="28"/>
          <w:szCs w:val="28"/>
        </w:rPr>
      </w:pPr>
      <w:r>
        <w:rPr>
          <w:rFonts w:ascii="Times New Roman" w:hAnsi="Times New Roman"/>
          <w:sz w:val="28"/>
          <w:szCs w:val="28"/>
        </w:rPr>
        <w:t xml:space="preserve">          </w:t>
      </w:r>
      <w:r w:rsidR="001E4210" w:rsidRPr="004D434C">
        <w:rPr>
          <w:rFonts w:ascii="Times New Roman" w:hAnsi="Times New Roman"/>
          <w:sz w:val="28"/>
          <w:szCs w:val="28"/>
        </w:rPr>
        <w:t>_____________________________________</w:t>
      </w:r>
    </w:p>
    <w:p w:rsidR="001E4210" w:rsidRPr="007E7B01" w:rsidRDefault="001E4210" w:rsidP="00B5735B">
      <w:pPr>
        <w:pStyle w:val="a8"/>
        <w:ind w:left="4395"/>
        <w:jc w:val="center"/>
        <w:rPr>
          <w:rFonts w:ascii="Times New Roman" w:hAnsi="Times New Roman"/>
          <w:sz w:val="24"/>
          <w:szCs w:val="24"/>
        </w:rPr>
      </w:pPr>
      <w:r w:rsidRPr="007E7B01">
        <w:rPr>
          <w:rFonts w:ascii="Times New Roman" w:hAnsi="Times New Roman"/>
          <w:sz w:val="24"/>
          <w:szCs w:val="24"/>
        </w:rPr>
        <w:t>( наименование должности работодателя)</w:t>
      </w:r>
    </w:p>
    <w:p w:rsidR="001E4210" w:rsidRPr="004D434C" w:rsidRDefault="001E4210" w:rsidP="00B5735B">
      <w:pPr>
        <w:pStyle w:val="a8"/>
        <w:ind w:left="4395"/>
        <w:rPr>
          <w:rFonts w:ascii="Times New Roman" w:hAnsi="Times New Roman"/>
          <w:sz w:val="28"/>
          <w:szCs w:val="28"/>
        </w:rPr>
      </w:pPr>
      <w:r w:rsidRPr="004D434C">
        <w:rPr>
          <w:rFonts w:ascii="Times New Roman" w:hAnsi="Times New Roman"/>
          <w:sz w:val="28"/>
          <w:szCs w:val="28"/>
        </w:rPr>
        <w:t xml:space="preserve">  _____________________________________</w:t>
      </w:r>
    </w:p>
    <w:p w:rsidR="001E4210" w:rsidRPr="007E7B01" w:rsidRDefault="001E4210" w:rsidP="00B5735B">
      <w:pPr>
        <w:pStyle w:val="a8"/>
        <w:ind w:left="4395"/>
        <w:jc w:val="center"/>
        <w:rPr>
          <w:rFonts w:ascii="Times New Roman" w:hAnsi="Times New Roman"/>
          <w:sz w:val="24"/>
          <w:szCs w:val="24"/>
        </w:rPr>
      </w:pPr>
      <w:r w:rsidRPr="007E7B01">
        <w:rPr>
          <w:rFonts w:ascii="Times New Roman" w:hAnsi="Times New Roman"/>
          <w:sz w:val="24"/>
          <w:szCs w:val="24"/>
        </w:rPr>
        <w:t>(ФИО)</w:t>
      </w:r>
    </w:p>
    <w:p w:rsidR="001E4210" w:rsidRPr="004D434C" w:rsidRDefault="00B5735B" w:rsidP="00B5735B">
      <w:pPr>
        <w:pStyle w:val="a8"/>
        <w:ind w:left="4395"/>
        <w:rPr>
          <w:rFonts w:ascii="Times New Roman" w:hAnsi="Times New Roman"/>
          <w:sz w:val="28"/>
          <w:szCs w:val="28"/>
        </w:rPr>
      </w:pPr>
      <w:r>
        <w:rPr>
          <w:rFonts w:ascii="Times New Roman" w:hAnsi="Times New Roman"/>
          <w:sz w:val="28"/>
          <w:szCs w:val="28"/>
        </w:rPr>
        <w:t xml:space="preserve">  </w:t>
      </w:r>
      <w:r w:rsidR="001E4210" w:rsidRPr="004D434C">
        <w:rPr>
          <w:rFonts w:ascii="Times New Roman" w:hAnsi="Times New Roman"/>
          <w:sz w:val="28"/>
          <w:szCs w:val="28"/>
        </w:rPr>
        <w:t>от __________________________________</w:t>
      </w:r>
    </w:p>
    <w:p w:rsidR="001E4210" w:rsidRPr="004D434C" w:rsidRDefault="001E4210" w:rsidP="00B5735B">
      <w:pPr>
        <w:pStyle w:val="a8"/>
        <w:ind w:left="4395"/>
        <w:rPr>
          <w:rFonts w:ascii="Times New Roman" w:hAnsi="Times New Roman"/>
          <w:sz w:val="28"/>
          <w:szCs w:val="28"/>
        </w:rPr>
      </w:pPr>
      <w:r w:rsidRPr="004D434C">
        <w:rPr>
          <w:rFonts w:ascii="Times New Roman" w:hAnsi="Times New Roman"/>
          <w:sz w:val="28"/>
          <w:szCs w:val="28"/>
        </w:rPr>
        <w:t xml:space="preserve"> </w:t>
      </w:r>
      <w:r w:rsidR="00B5735B">
        <w:rPr>
          <w:rFonts w:ascii="Times New Roman" w:hAnsi="Times New Roman"/>
          <w:sz w:val="28"/>
          <w:szCs w:val="28"/>
        </w:rPr>
        <w:t xml:space="preserve"> </w:t>
      </w:r>
      <w:r w:rsidRPr="004D434C">
        <w:rPr>
          <w:rFonts w:ascii="Times New Roman" w:hAnsi="Times New Roman"/>
          <w:sz w:val="28"/>
          <w:szCs w:val="28"/>
        </w:rPr>
        <w:t>_____________________________________</w:t>
      </w:r>
    </w:p>
    <w:p w:rsidR="001E4210" w:rsidRPr="007E7B01" w:rsidRDefault="001E4210" w:rsidP="00B5735B">
      <w:pPr>
        <w:pStyle w:val="a8"/>
        <w:ind w:left="4395"/>
        <w:jc w:val="center"/>
        <w:rPr>
          <w:rFonts w:ascii="Times New Roman" w:hAnsi="Times New Roman"/>
          <w:sz w:val="24"/>
          <w:szCs w:val="24"/>
        </w:rPr>
      </w:pPr>
      <w:r w:rsidRPr="007E7B01">
        <w:rPr>
          <w:rFonts w:ascii="Times New Roman" w:hAnsi="Times New Roman"/>
          <w:sz w:val="24"/>
          <w:szCs w:val="24"/>
        </w:rPr>
        <w:t>(ФИО, должность, контактный телефон)</w:t>
      </w:r>
    </w:p>
    <w:p w:rsidR="001E4210" w:rsidRDefault="001E4210" w:rsidP="001E4210">
      <w:pPr>
        <w:pStyle w:val="ConsPlusNonformat"/>
        <w:jc w:val="both"/>
      </w:pPr>
    </w:p>
    <w:p w:rsidR="001E4210" w:rsidRPr="007E7B01" w:rsidRDefault="001E4210" w:rsidP="001E4210">
      <w:pPr>
        <w:pStyle w:val="a8"/>
        <w:ind w:firstLine="709"/>
        <w:jc w:val="both"/>
        <w:rPr>
          <w:rFonts w:ascii="Times New Roman" w:hAnsi="Times New Roman"/>
          <w:sz w:val="28"/>
          <w:szCs w:val="28"/>
        </w:rPr>
      </w:pPr>
    </w:p>
    <w:p w:rsidR="001E4210" w:rsidRPr="007E7B01" w:rsidRDefault="001E4210" w:rsidP="001E4210">
      <w:pPr>
        <w:pStyle w:val="a8"/>
        <w:jc w:val="center"/>
        <w:rPr>
          <w:rFonts w:ascii="Times New Roman" w:hAnsi="Times New Roman"/>
          <w:b/>
          <w:sz w:val="28"/>
          <w:szCs w:val="28"/>
        </w:rPr>
      </w:pPr>
      <w:bookmarkStart w:id="3" w:name="P796"/>
      <w:bookmarkEnd w:id="3"/>
      <w:r w:rsidRPr="007E7B01">
        <w:rPr>
          <w:rFonts w:ascii="Times New Roman" w:hAnsi="Times New Roman"/>
          <w:b/>
          <w:sz w:val="28"/>
          <w:szCs w:val="28"/>
        </w:rPr>
        <w:t>УВЕДОМЛЕНИЕ</w:t>
      </w:r>
    </w:p>
    <w:p w:rsidR="001E4210" w:rsidRPr="007E7B01" w:rsidRDefault="001E4210" w:rsidP="001E4210">
      <w:pPr>
        <w:pStyle w:val="a8"/>
        <w:jc w:val="center"/>
        <w:rPr>
          <w:rFonts w:ascii="Times New Roman" w:hAnsi="Times New Roman"/>
          <w:b/>
          <w:sz w:val="28"/>
          <w:szCs w:val="28"/>
        </w:rPr>
      </w:pPr>
      <w:r w:rsidRPr="007E7B01">
        <w:rPr>
          <w:rFonts w:ascii="Times New Roman" w:hAnsi="Times New Roman"/>
          <w:b/>
          <w:sz w:val="28"/>
          <w:szCs w:val="28"/>
        </w:rPr>
        <w:t>о фактах обращения в целях склонения работника к совершению</w:t>
      </w:r>
    </w:p>
    <w:p w:rsidR="001E4210" w:rsidRPr="007E7B01" w:rsidRDefault="001E4210" w:rsidP="001E4210">
      <w:pPr>
        <w:pStyle w:val="a8"/>
        <w:jc w:val="center"/>
        <w:rPr>
          <w:rFonts w:ascii="Times New Roman" w:hAnsi="Times New Roman"/>
          <w:b/>
          <w:sz w:val="28"/>
          <w:szCs w:val="28"/>
        </w:rPr>
      </w:pPr>
      <w:r w:rsidRPr="007E7B01">
        <w:rPr>
          <w:rFonts w:ascii="Times New Roman" w:hAnsi="Times New Roman"/>
          <w:b/>
          <w:sz w:val="28"/>
          <w:szCs w:val="28"/>
        </w:rPr>
        <w:t>коррупционных правонарушений</w:t>
      </w:r>
    </w:p>
    <w:p w:rsidR="001E4210" w:rsidRPr="007E7B01" w:rsidRDefault="001E4210" w:rsidP="001E4210">
      <w:pPr>
        <w:pStyle w:val="a8"/>
        <w:ind w:firstLine="709"/>
        <w:jc w:val="both"/>
        <w:rPr>
          <w:rFonts w:ascii="Times New Roman" w:hAnsi="Times New Roman"/>
          <w:sz w:val="28"/>
          <w:szCs w:val="28"/>
        </w:rPr>
      </w:pP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1.  Уведомляю о факте обращения в целях склонения меня к коррупционному</w:t>
      </w:r>
      <w:r>
        <w:rPr>
          <w:rFonts w:ascii="Times New Roman" w:hAnsi="Times New Roman"/>
          <w:sz w:val="28"/>
          <w:szCs w:val="28"/>
        </w:rPr>
        <w:t xml:space="preserve"> </w:t>
      </w:r>
      <w:r w:rsidRPr="007E7B01">
        <w:rPr>
          <w:rFonts w:ascii="Times New Roman" w:hAnsi="Times New Roman"/>
          <w:sz w:val="28"/>
          <w:szCs w:val="28"/>
        </w:rPr>
        <w:t>правонарушению (далее - склонение к правонарушению) со стороны______________________________________________________.</w:t>
      </w:r>
    </w:p>
    <w:p w:rsidR="001E4210" w:rsidRPr="007E7B01" w:rsidRDefault="001E4210" w:rsidP="001E4210">
      <w:pPr>
        <w:pStyle w:val="a8"/>
        <w:ind w:firstLine="709"/>
        <w:jc w:val="center"/>
        <w:rPr>
          <w:rFonts w:ascii="Times New Roman" w:hAnsi="Times New Roman"/>
          <w:sz w:val="24"/>
          <w:szCs w:val="24"/>
        </w:rPr>
      </w:pPr>
      <w:r w:rsidRPr="007E7B01">
        <w:rPr>
          <w:rFonts w:ascii="Times New Roman" w:hAnsi="Times New Roman"/>
          <w:sz w:val="24"/>
          <w:szCs w:val="24"/>
        </w:rPr>
        <w:t>(указываются Ф.И.О., должность, все известные сведения о лице,</w:t>
      </w:r>
    </w:p>
    <w:p w:rsidR="001E4210" w:rsidRPr="007E7B01" w:rsidRDefault="001E4210" w:rsidP="001E4210">
      <w:pPr>
        <w:pStyle w:val="a8"/>
        <w:ind w:firstLine="709"/>
        <w:jc w:val="center"/>
        <w:rPr>
          <w:rFonts w:ascii="Times New Roman" w:hAnsi="Times New Roman"/>
          <w:sz w:val="24"/>
          <w:szCs w:val="24"/>
        </w:rPr>
      </w:pPr>
      <w:r w:rsidRPr="007E7B01">
        <w:rPr>
          <w:rFonts w:ascii="Times New Roman" w:hAnsi="Times New Roman"/>
          <w:sz w:val="24"/>
          <w:szCs w:val="24"/>
        </w:rPr>
        <w:t>склоняющем к правонарушению)</w:t>
      </w: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2. Склонение к правонарушению производилось  в целях осуществления мною__________________________________________________________.</w:t>
      </w:r>
    </w:p>
    <w:p w:rsidR="001E4210" w:rsidRPr="007E7B01" w:rsidRDefault="001E4210" w:rsidP="001E4210">
      <w:pPr>
        <w:pStyle w:val="a8"/>
        <w:ind w:firstLine="709"/>
        <w:jc w:val="center"/>
        <w:rPr>
          <w:rFonts w:ascii="Times New Roman" w:hAnsi="Times New Roman"/>
          <w:sz w:val="24"/>
          <w:szCs w:val="24"/>
        </w:rPr>
      </w:pPr>
      <w:r w:rsidRPr="007E7B01">
        <w:rPr>
          <w:rFonts w:ascii="Times New Roman" w:hAnsi="Times New Roman"/>
          <w:sz w:val="24"/>
          <w:szCs w:val="24"/>
        </w:rPr>
        <w:t>(указывается сущность предполагаемого правонарушения)</w:t>
      </w: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3. Склонение к правонарушению осуществлялось посредством _____________.</w:t>
      </w: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 xml:space="preserve">                           (способ склонения: подкуп, угроза, обман и т.д.)</w:t>
      </w: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4.   Выгода,   преследуемая   работником   Учреждения,   предполагаемые</w:t>
      </w:r>
      <w:r>
        <w:rPr>
          <w:rFonts w:ascii="Times New Roman" w:hAnsi="Times New Roman"/>
          <w:sz w:val="28"/>
          <w:szCs w:val="28"/>
        </w:rPr>
        <w:t xml:space="preserve"> </w:t>
      </w:r>
      <w:r w:rsidRPr="007E7B01">
        <w:rPr>
          <w:rFonts w:ascii="Times New Roman" w:hAnsi="Times New Roman"/>
          <w:sz w:val="28"/>
          <w:szCs w:val="28"/>
        </w:rPr>
        <w:t xml:space="preserve">последствия </w:t>
      </w:r>
      <w:r>
        <w:rPr>
          <w:rFonts w:ascii="Times New Roman" w:hAnsi="Times New Roman"/>
          <w:sz w:val="28"/>
          <w:szCs w:val="28"/>
        </w:rPr>
        <w:t>_</w:t>
      </w:r>
      <w:r w:rsidRPr="007E7B01">
        <w:rPr>
          <w:rFonts w:ascii="Times New Roman" w:hAnsi="Times New Roman"/>
          <w:sz w:val="28"/>
          <w:szCs w:val="28"/>
        </w:rPr>
        <w:t>_____________________________________.</w:t>
      </w: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5. Склонение к правонарушению произошло в ___ час. ___ мин</w:t>
      </w:r>
      <w:r>
        <w:rPr>
          <w:rFonts w:ascii="Times New Roman" w:hAnsi="Times New Roman"/>
          <w:sz w:val="28"/>
          <w:szCs w:val="28"/>
        </w:rPr>
        <w:t xml:space="preserve">     </w:t>
      </w:r>
      <w:r w:rsidRPr="007E7B01">
        <w:rPr>
          <w:rFonts w:ascii="Times New Roman" w:hAnsi="Times New Roman"/>
          <w:sz w:val="28"/>
          <w:szCs w:val="28"/>
        </w:rPr>
        <w:t xml:space="preserve"> </w:t>
      </w:r>
      <w:r>
        <w:rPr>
          <w:rFonts w:ascii="Times New Roman" w:hAnsi="Times New Roman"/>
          <w:sz w:val="28"/>
          <w:szCs w:val="28"/>
        </w:rPr>
        <w:t>«</w:t>
      </w:r>
      <w:r w:rsidRPr="007E7B01">
        <w:rPr>
          <w:rFonts w:ascii="Times New Roman" w:hAnsi="Times New Roman"/>
          <w:sz w:val="28"/>
          <w:szCs w:val="28"/>
        </w:rPr>
        <w:t>__</w:t>
      </w:r>
      <w:r>
        <w:rPr>
          <w:rFonts w:ascii="Times New Roman" w:hAnsi="Times New Roman"/>
          <w:sz w:val="28"/>
          <w:szCs w:val="28"/>
        </w:rPr>
        <w:t>_»</w:t>
      </w:r>
      <w:r w:rsidRPr="007E7B01">
        <w:rPr>
          <w:rFonts w:ascii="Times New Roman" w:hAnsi="Times New Roman"/>
          <w:sz w:val="28"/>
          <w:szCs w:val="28"/>
        </w:rPr>
        <w:t>_______20__г.</w:t>
      </w:r>
      <w:r>
        <w:rPr>
          <w:rFonts w:ascii="Times New Roman" w:hAnsi="Times New Roman"/>
          <w:sz w:val="28"/>
          <w:szCs w:val="28"/>
        </w:rPr>
        <w:t xml:space="preserve"> </w:t>
      </w:r>
      <w:r w:rsidRPr="007E7B01">
        <w:rPr>
          <w:rFonts w:ascii="Times New Roman" w:hAnsi="Times New Roman"/>
          <w:sz w:val="28"/>
          <w:szCs w:val="28"/>
        </w:rPr>
        <w:t>в</w:t>
      </w:r>
      <w:r>
        <w:rPr>
          <w:rFonts w:ascii="Times New Roman" w:hAnsi="Times New Roman"/>
          <w:sz w:val="28"/>
          <w:szCs w:val="28"/>
        </w:rPr>
        <w:t xml:space="preserve"> </w:t>
      </w:r>
      <w:r w:rsidRPr="007E7B01">
        <w:rPr>
          <w:rFonts w:ascii="Times New Roman" w:hAnsi="Times New Roman"/>
          <w:sz w:val="28"/>
          <w:szCs w:val="28"/>
        </w:rPr>
        <w:t>____________________________________________.</w:t>
      </w:r>
    </w:p>
    <w:p w:rsidR="001E4210" w:rsidRPr="007E7B01" w:rsidRDefault="001E4210" w:rsidP="001E4210">
      <w:pPr>
        <w:pStyle w:val="a8"/>
        <w:ind w:firstLine="709"/>
        <w:jc w:val="center"/>
        <w:rPr>
          <w:rFonts w:ascii="Times New Roman" w:hAnsi="Times New Roman"/>
          <w:sz w:val="24"/>
          <w:szCs w:val="24"/>
        </w:rPr>
      </w:pPr>
      <w:r w:rsidRPr="007E7B01">
        <w:rPr>
          <w:rFonts w:ascii="Times New Roman" w:hAnsi="Times New Roman"/>
          <w:sz w:val="24"/>
          <w:szCs w:val="24"/>
        </w:rPr>
        <w:t>(город, адрес)</w:t>
      </w:r>
    </w:p>
    <w:p w:rsidR="001E4210" w:rsidRPr="007E7B01" w:rsidRDefault="001E4210" w:rsidP="001E4210">
      <w:pPr>
        <w:pStyle w:val="a8"/>
        <w:ind w:firstLine="709"/>
        <w:rPr>
          <w:rFonts w:ascii="Times New Roman" w:hAnsi="Times New Roman"/>
          <w:sz w:val="24"/>
          <w:szCs w:val="24"/>
        </w:rPr>
      </w:pPr>
      <w:r w:rsidRPr="007E7B01">
        <w:rPr>
          <w:rFonts w:ascii="Times New Roman" w:hAnsi="Times New Roman"/>
          <w:sz w:val="28"/>
          <w:szCs w:val="28"/>
        </w:rPr>
        <w:t>6. Склонение к правонарушению производилось</w:t>
      </w:r>
      <w:r>
        <w:rPr>
          <w:rFonts w:ascii="Times New Roman" w:hAnsi="Times New Roman"/>
          <w:sz w:val="28"/>
          <w:szCs w:val="28"/>
        </w:rPr>
        <w:t xml:space="preserve"> _________________</w:t>
      </w:r>
      <w:r w:rsidRPr="007E7B01">
        <w:rPr>
          <w:rFonts w:ascii="Times New Roman" w:hAnsi="Times New Roman"/>
          <w:sz w:val="28"/>
          <w:szCs w:val="28"/>
        </w:rPr>
        <w:t xml:space="preserve"> ___________________________________________________________</w:t>
      </w:r>
      <w:r>
        <w:rPr>
          <w:rFonts w:ascii="Times New Roman" w:hAnsi="Times New Roman"/>
          <w:sz w:val="28"/>
          <w:szCs w:val="28"/>
        </w:rPr>
        <w:t>_____________________________________________________________________</w:t>
      </w:r>
      <w:r w:rsidRPr="007E7B01">
        <w:rPr>
          <w:rFonts w:ascii="Times New Roman" w:hAnsi="Times New Roman"/>
          <w:sz w:val="28"/>
          <w:szCs w:val="28"/>
        </w:rPr>
        <w:t xml:space="preserve"> </w:t>
      </w:r>
      <w:r w:rsidRPr="007E7B01">
        <w:rPr>
          <w:rFonts w:ascii="Times New Roman" w:hAnsi="Times New Roman"/>
          <w:sz w:val="24"/>
          <w:szCs w:val="24"/>
        </w:rPr>
        <w:t>(обстоятельства склонения:</w:t>
      </w:r>
      <w:r w:rsidRPr="007E7B01">
        <w:rPr>
          <w:rFonts w:ascii="Times New Roman" w:hAnsi="Times New Roman"/>
          <w:sz w:val="28"/>
          <w:szCs w:val="28"/>
        </w:rPr>
        <w:t xml:space="preserve"> </w:t>
      </w:r>
      <w:r w:rsidRPr="007E7B01">
        <w:rPr>
          <w:rFonts w:ascii="Times New Roman" w:hAnsi="Times New Roman"/>
          <w:sz w:val="24"/>
          <w:szCs w:val="24"/>
        </w:rPr>
        <w:t>телефонный разговор, личная встреча, почта и др.)</w:t>
      </w: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 xml:space="preserve">    7.  К совершению коррупционных правонарушений имеют отношение следующие</w:t>
      </w:r>
      <w:r>
        <w:rPr>
          <w:rFonts w:ascii="Times New Roman" w:hAnsi="Times New Roman"/>
          <w:sz w:val="28"/>
          <w:szCs w:val="28"/>
        </w:rPr>
        <w:t xml:space="preserve"> </w:t>
      </w:r>
      <w:r w:rsidRPr="007E7B01">
        <w:rPr>
          <w:rFonts w:ascii="Times New Roman" w:hAnsi="Times New Roman"/>
          <w:sz w:val="28"/>
          <w:szCs w:val="28"/>
        </w:rPr>
        <w:t>лица___________________________________________________________.</w:t>
      </w:r>
    </w:p>
    <w:p w:rsidR="001E4210" w:rsidRPr="007E7B01" w:rsidRDefault="001E4210" w:rsidP="001E4210">
      <w:pPr>
        <w:pStyle w:val="a8"/>
        <w:ind w:firstLine="709"/>
        <w:jc w:val="center"/>
        <w:rPr>
          <w:rFonts w:ascii="Times New Roman" w:hAnsi="Times New Roman"/>
          <w:sz w:val="24"/>
          <w:szCs w:val="24"/>
        </w:rPr>
      </w:pPr>
      <w:r w:rsidRPr="007E7B01">
        <w:rPr>
          <w:rFonts w:ascii="Times New Roman" w:hAnsi="Times New Roman"/>
          <w:sz w:val="24"/>
          <w:szCs w:val="24"/>
        </w:rPr>
        <w:t>(указываются сведения о лицах, имеющих отношение к данному делу, и свидетелях)</w:t>
      </w: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 xml:space="preserve">    8.  Для  разбирательства  по  существу  представляют  интерес следующие</w:t>
      </w:r>
      <w:r>
        <w:rPr>
          <w:rFonts w:ascii="Times New Roman" w:hAnsi="Times New Roman"/>
          <w:sz w:val="28"/>
          <w:szCs w:val="28"/>
        </w:rPr>
        <w:t xml:space="preserve"> </w:t>
      </w:r>
      <w:r w:rsidRPr="007E7B01">
        <w:rPr>
          <w:rFonts w:ascii="Times New Roman" w:hAnsi="Times New Roman"/>
          <w:sz w:val="28"/>
          <w:szCs w:val="28"/>
        </w:rPr>
        <w:t>сведения:_______________________________________________________.</w:t>
      </w:r>
    </w:p>
    <w:p w:rsidR="001E4210" w:rsidRPr="007E7B01" w:rsidRDefault="001E4210" w:rsidP="001E4210">
      <w:pPr>
        <w:pStyle w:val="a8"/>
        <w:ind w:firstLine="709"/>
        <w:jc w:val="center"/>
        <w:rPr>
          <w:rFonts w:ascii="Times New Roman" w:hAnsi="Times New Roman"/>
          <w:sz w:val="24"/>
          <w:szCs w:val="24"/>
        </w:rPr>
      </w:pPr>
      <w:r w:rsidRPr="007E7B01">
        <w:rPr>
          <w:rFonts w:ascii="Times New Roman" w:hAnsi="Times New Roman"/>
          <w:sz w:val="24"/>
          <w:szCs w:val="24"/>
        </w:rPr>
        <w:t>(указываются иные известные сведения, представляющие интерес</w:t>
      </w:r>
    </w:p>
    <w:p w:rsidR="001E4210" w:rsidRDefault="001E4210" w:rsidP="001E4210">
      <w:pPr>
        <w:pStyle w:val="a8"/>
        <w:ind w:firstLine="709"/>
        <w:jc w:val="center"/>
        <w:rPr>
          <w:rFonts w:ascii="Times New Roman" w:hAnsi="Times New Roman"/>
          <w:sz w:val="24"/>
          <w:szCs w:val="24"/>
        </w:rPr>
      </w:pPr>
      <w:r>
        <w:rPr>
          <w:rFonts w:ascii="Times New Roman" w:hAnsi="Times New Roman"/>
          <w:sz w:val="24"/>
          <w:szCs w:val="24"/>
        </w:rPr>
        <w:t>для разбирательства дела)</w:t>
      </w:r>
    </w:p>
    <w:p w:rsidR="001E4210" w:rsidRDefault="001E4210" w:rsidP="001E4210">
      <w:pPr>
        <w:pStyle w:val="a8"/>
        <w:rPr>
          <w:rFonts w:ascii="Times New Roman" w:hAnsi="Times New Roman"/>
          <w:sz w:val="24"/>
          <w:szCs w:val="24"/>
        </w:rPr>
      </w:pPr>
    </w:p>
    <w:p w:rsidR="001E4210" w:rsidRPr="007E7B01" w:rsidRDefault="001E4210" w:rsidP="001E4210">
      <w:pPr>
        <w:pStyle w:val="a8"/>
        <w:rPr>
          <w:rFonts w:ascii="Times New Roman" w:hAnsi="Times New Roman"/>
          <w:sz w:val="24"/>
          <w:szCs w:val="24"/>
        </w:rPr>
      </w:pPr>
      <w:r w:rsidRPr="007E7B01">
        <w:rPr>
          <w:rFonts w:ascii="Times New Roman" w:hAnsi="Times New Roman"/>
          <w:sz w:val="28"/>
          <w:szCs w:val="28"/>
        </w:rPr>
        <w:t>_____________________________    ___________ ____________________</w:t>
      </w:r>
    </w:p>
    <w:p w:rsidR="001E4210" w:rsidRPr="007E7B01" w:rsidRDefault="001E4210" w:rsidP="001E4210">
      <w:pPr>
        <w:pStyle w:val="a8"/>
        <w:ind w:firstLine="709"/>
        <w:jc w:val="both"/>
        <w:rPr>
          <w:rFonts w:ascii="Times New Roman" w:hAnsi="Times New Roman"/>
          <w:sz w:val="24"/>
          <w:szCs w:val="24"/>
        </w:rPr>
      </w:pPr>
      <w:r w:rsidRPr="007E7B01">
        <w:rPr>
          <w:rFonts w:ascii="Times New Roman" w:hAnsi="Times New Roman"/>
          <w:sz w:val="24"/>
          <w:szCs w:val="24"/>
        </w:rPr>
        <w:t xml:space="preserve">(дата заполнения уведомления)     </w:t>
      </w:r>
      <w:r>
        <w:rPr>
          <w:rFonts w:ascii="Times New Roman" w:hAnsi="Times New Roman"/>
          <w:sz w:val="24"/>
          <w:szCs w:val="24"/>
        </w:rPr>
        <w:t xml:space="preserve">       </w:t>
      </w:r>
      <w:r w:rsidRPr="007E7B01">
        <w:rPr>
          <w:rFonts w:ascii="Times New Roman" w:hAnsi="Times New Roman"/>
          <w:sz w:val="24"/>
          <w:szCs w:val="24"/>
        </w:rPr>
        <w:t>(подпись)         (расшифровка подписи)</w:t>
      </w:r>
    </w:p>
    <w:p w:rsidR="001E4210" w:rsidRPr="007E7B01" w:rsidRDefault="001E4210" w:rsidP="001E4210">
      <w:pPr>
        <w:pStyle w:val="a8"/>
        <w:ind w:firstLine="709"/>
        <w:jc w:val="both"/>
        <w:rPr>
          <w:rFonts w:ascii="Times New Roman" w:hAnsi="Times New Roman"/>
          <w:sz w:val="28"/>
          <w:szCs w:val="28"/>
        </w:rPr>
      </w:pPr>
    </w:p>
    <w:p w:rsidR="001E4210" w:rsidRPr="007E7B01" w:rsidRDefault="001E4210" w:rsidP="001E4210">
      <w:pPr>
        <w:pStyle w:val="a8"/>
        <w:ind w:firstLine="709"/>
        <w:jc w:val="both"/>
        <w:rPr>
          <w:rFonts w:ascii="Times New Roman" w:hAnsi="Times New Roman"/>
          <w:sz w:val="28"/>
          <w:szCs w:val="28"/>
        </w:rPr>
      </w:pPr>
      <w:r w:rsidRPr="007E7B01">
        <w:rPr>
          <w:rFonts w:ascii="Times New Roman" w:hAnsi="Times New Roman"/>
          <w:sz w:val="28"/>
          <w:szCs w:val="28"/>
        </w:rPr>
        <w:t xml:space="preserve">    Органы прокуратуры или другие государственные органы о фактах обращения</w:t>
      </w:r>
      <w:r>
        <w:rPr>
          <w:rFonts w:ascii="Times New Roman" w:hAnsi="Times New Roman"/>
          <w:sz w:val="28"/>
          <w:szCs w:val="28"/>
        </w:rPr>
        <w:t xml:space="preserve"> </w:t>
      </w:r>
      <w:r w:rsidRPr="007E7B01">
        <w:rPr>
          <w:rFonts w:ascii="Times New Roman" w:hAnsi="Times New Roman"/>
          <w:sz w:val="28"/>
          <w:szCs w:val="28"/>
        </w:rPr>
        <w:t>в  целях   склонения   к  совершению   коррупционных  правонарушений   мною</w:t>
      </w:r>
      <w:r>
        <w:rPr>
          <w:rFonts w:ascii="Times New Roman" w:hAnsi="Times New Roman"/>
          <w:sz w:val="28"/>
          <w:szCs w:val="28"/>
        </w:rPr>
        <w:t xml:space="preserve"> </w:t>
      </w:r>
      <w:r w:rsidRPr="007E7B01">
        <w:rPr>
          <w:rFonts w:ascii="Times New Roman" w:hAnsi="Times New Roman"/>
          <w:sz w:val="28"/>
          <w:szCs w:val="28"/>
        </w:rPr>
        <w:t>уведомлены/не уведомлены (нужное подчеркнуть).</w:t>
      </w:r>
    </w:p>
    <w:p w:rsidR="001E4210" w:rsidRPr="007E7B01" w:rsidRDefault="001E4210" w:rsidP="001E4210">
      <w:pPr>
        <w:pStyle w:val="a8"/>
        <w:ind w:firstLine="709"/>
        <w:jc w:val="both"/>
        <w:rPr>
          <w:rFonts w:ascii="Times New Roman" w:hAnsi="Times New Roman"/>
          <w:sz w:val="28"/>
          <w:szCs w:val="28"/>
        </w:rPr>
      </w:pPr>
    </w:p>
    <w:p w:rsidR="001E4210" w:rsidRPr="007E7B01" w:rsidRDefault="001E4210" w:rsidP="001E4210">
      <w:pPr>
        <w:pStyle w:val="a8"/>
        <w:jc w:val="both"/>
        <w:rPr>
          <w:rFonts w:ascii="Times New Roman" w:hAnsi="Times New Roman"/>
          <w:sz w:val="28"/>
          <w:szCs w:val="28"/>
        </w:rPr>
      </w:pPr>
      <w:r>
        <w:rPr>
          <w:rFonts w:ascii="Times New Roman" w:hAnsi="Times New Roman"/>
          <w:sz w:val="28"/>
          <w:szCs w:val="28"/>
        </w:rPr>
        <w:t>«</w:t>
      </w:r>
      <w:r w:rsidRPr="007E7B01">
        <w:rPr>
          <w:rFonts w:ascii="Times New Roman" w:hAnsi="Times New Roman"/>
          <w:sz w:val="28"/>
          <w:szCs w:val="28"/>
        </w:rPr>
        <w:t>__</w:t>
      </w:r>
      <w:r>
        <w:rPr>
          <w:rFonts w:ascii="Times New Roman" w:hAnsi="Times New Roman"/>
          <w:sz w:val="28"/>
          <w:szCs w:val="28"/>
        </w:rPr>
        <w:t>_» _____</w:t>
      </w:r>
      <w:r w:rsidRPr="007E7B01">
        <w:rPr>
          <w:rFonts w:ascii="Times New Roman" w:hAnsi="Times New Roman"/>
          <w:sz w:val="28"/>
          <w:szCs w:val="28"/>
        </w:rPr>
        <w:t>________ 20__г.____________ ___________________________</w:t>
      </w:r>
    </w:p>
    <w:p w:rsidR="001E4210" w:rsidRPr="007E7B01" w:rsidRDefault="001E4210" w:rsidP="001E4210">
      <w:pPr>
        <w:pStyle w:val="a8"/>
        <w:ind w:firstLine="709"/>
        <w:jc w:val="center"/>
        <w:rPr>
          <w:rFonts w:ascii="Times New Roman" w:hAnsi="Times New Roman"/>
          <w:sz w:val="24"/>
          <w:szCs w:val="24"/>
        </w:rPr>
      </w:pPr>
      <w:r w:rsidRPr="007E7B01">
        <w:rPr>
          <w:rFonts w:ascii="Times New Roman" w:hAnsi="Times New Roman"/>
          <w:sz w:val="24"/>
          <w:szCs w:val="24"/>
        </w:rPr>
        <w:t>(подпись, ФИО)</w:t>
      </w:r>
    </w:p>
    <w:p w:rsidR="001E4210" w:rsidRPr="007E7B01" w:rsidRDefault="001E4210" w:rsidP="001E4210">
      <w:pPr>
        <w:pStyle w:val="a8"/>
        <w:ind w:firstLine="709"/>
        <w:jc w:val="both"/>
        <w:rPr>
          <w:rFonts w:ascii="Times New Roman" w:hAnsi="Times New Roman"/>
          <w:sz w:val="28"/>
          <w:szCs w:val="28"/>
        </w:rPr>
      </w:pPr>
    </w:p>
    <w:p w:rsidR="001E4210" w:rsidRPr="007E7B01" w:rsidRDefault="001E4210" w:rsidP="001E4210">
      <w:pPr>
        <w:pStyle w:val="a8"/>
        <w:jc w:val="both"/>
        <w:rPr>
          <w:rFonts w:ascii="Times New Roman" w:hAnsi="Times New Roman"/>
          <w:sz w:val="28"/>
          <w:szCs w:val="28"/>
        </w:rPr>
      </w:pPr>
      <w:r w:rsidRPr="007E7B01">
        <w:rPr>
          <w:rFonts w:ascii="Times New Roman" w:hAnsi="Times New Roman"/>
          <w:sz w:val="28"/>
          <w:szCs w:val="28"/>
        </w:rPr>
        <w:t xml:space="preserve">Уведомление зарегистрировано </w:t>
      </w:r>
      <w:r>
        <w:rPr>
          <w:rFonts w:ascii="Times New Roman" w:hAnsi="Times New Roman"/>
          <w:sz w:val="28"/>
          <w:szCs w:val="28"/>
        </w:rPr>
        <w:t>«</w:t>
      </w:r>
      <w:r w:rsidRPr="007E7B01">
        <w:rPr>
          <w:rFonts w:ascii="Times New Roman" w:hAnsi="Times New Roman"/>
          <w:sz w:val="28"/>
          <w:szCs w:val="28"/>
        </w:rPr>
        <w:t>__</w:t>
      </w:r>
      <w:r>
        <w:rPr>
          <w:rFonts w:ascii="Times New Roman" w:hAnsi="Times New Roman"/>
          <w:sz w:val="28"/>
          <w:szCs w:val="28"/>
        </w:rPr>
        <w:t>___»</w:t>
      </w:r>
      <w:r w:rsidRPr="007E7B01">
        <w:rPr>
          <w:rFonts w:ascii="Times New Roman" w:hAnsi="Times New Roman"/>
          <w:sz w:val="28"/>
          <w:szCs w:val="28"/>
        </w:rPr>
        <w:t xml:space="preserve"> __________ 20__ г.</w:t>
      </w:r>
    </w:p>
    <w:p w:rsidR="001E4210" w:rsidRPr="007E7B01" w:rsidRDefault="001E4210" w:rsidP="001E4210">
      <w:pPr>
        <w:pStyle w:val="a8"/>
        <w:jc w:val="both"/>
        <w:rPr>
          <w:rFonts w:ascii="Times New Roman" w:hAnsi="Times New Roman"/>
          <w:sz w:val="28"/>
          <w:szCs w:val="28"/>
        </w:rPr>
      </w:pPr>
    </w:p>
    <w:p w:rsidR="001E4210" w:rsidRPr="007E7B01" w:rsidRDefault="001E4210" w:rsidP="001E4210">
      <w:pPr>
        <w:pStyle w:val="a8"/>
        <w:jc w:val="both"/>
        <w:rPr>
          <w:rFonts w:ascii="Times New Roman" w:hAnsi="Times New Roman"/>
          <w:sz w:val="28"/>
          <w:szCs w:val="28"/>
        </w:rPr>
      </w:pPr>
      <w:r w:rsidRPr="007E7B01">
        <w:rPr>
          <w:rFonts w:ascii="Times New Roman" w:hAnsi="Times New Roman"/>
          <w:sz w:val="28"/>
          <w:szCs w:val="28"/>
        </w:rPr>
        <w:t xml:space="preserve">Регистрационный </w:t>
      </w:r>
      <w:r>
        <w:rPr>
          <w:rFonts w:ascii="Times New Roman" w:hAnsi="Times New Roman"/>
          <w:sz w:val="28"/>
          <w:szCs w:val="28"/>
        </w:rPr>
        <w:t xml:space="preserve">№    ________     </w:t>
      </w:r>
      <w:r w:rsidRPr="007E7B01">
        <w:rPr>
          <w:rFonts w:ascii="Times New Roman" w:hAnsi="Times New Roman"/>
          <w:sz w:val="28"/>
          <w:szCs w:val="28"/>
        </w:rPr>
        <w:t>____</w:t>
      </w:r>
      <w:r>
        <w:rPr>
          <w:rFonts w:ascii="Times New Roman" w:hAnsi="Times New Roman"/>
          <w:sz w:val="28"/>
          <w:szCs w:val="28"/>
        </w:rPr>
        <w:t>______________________________</w:t>
      </w:r>
    </w:p>
    <w:p w:rsidR="001E4210" w:rsidRPr="007E7B01" w:rsidRDefault="001E4210" w:rsidP="001E4210">
      <w:pPr>
        <w:pStyle w:val="a8"/>
        <w:ind w:firstLine="709"/>
        <w:jc w:val="both"/>
        <w:rPr>
          <w:rFonts w:ascii="Times New Roman" w:hAnsi="Times New Roman"/>
          <w:sz w:val="24"/>
          <w:szCs w:val="24"/>
        </w:rPr>
      </w:pPr>
      <w:r w:rsidRPr="007E7B01">
        <w:rPr>
          <w:rFonts w:ascii="Times New Roman" w:hAnsi="Times New Roman"/>
          <w:sz w:val="24"/>
          <w:szCs w:val="24"/>
        </w:rPr>
        <w:t xml:space="preserve">                                   (подпись, ФИО, должность специалиста)</w:t>
      </w:r>
    </w:p>
    <w:p w:rsidR="001E4210" w:rsidRPr="007E7B01" w:rsidRDefault="001E4210" w:rsidP="001E4210">
      <w:pPr>
        <w:pStyle w:val="a8"/>
        <w:ind w:firstLine="709"/>
        <w:jc w:val="both"/>
        <w:rPr>
          <w:rFonts w:ascii="Times New Roman" w:hAnsi="Times New Roman"/>
          <w:sz w:val="28"/>
          <w:szCs w:val="28"/>
        </w:rPr>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1E4210" w:rsidRDefault="001E4210" w:rsidP="001E4210">
      <w:pPr>
        <w:pStyle w:val="ConsPlusNormal"/>
        <w:jc w:val="right"/>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B5735B" w:rsidRDefault="00B5735B" w:rsidP="001E4210">
      <w:pPr>
        <w:pStyle w:val="a8"/>
        <w:ind w:left="3828"/>
        <w:jc w:val="right"/>
        <w:rPr>
          <w:rFonts w:ascii="Times New Roman" w:hAnsi="Times New Roman"/>
          <w:sz w:val="24"/>
          <w:szCs w:val="24"/>
        </w:rPr>
      </w:pPr>
    </w:p>
    <w:p w:rsidR="001E4210" w:rsidRPr="007E7B01" w:rsidRDefault="001E4210" w:rsidP="001E4210">
      <w:pPr>
        <w:pStyle w:val="a8"/>
        <w:ind w:left="3828"/>
        <w:jc w:val="right"/>
        <w:rPr>
          <w:rFonts w:ascii="Times New Roman" w:hAnsi="Times New Roman"/>
          <w:sz w:val="24"/>
          <w:szCs w:val="24"/>
        </w:rPr>
      </w:pPr>
      <w:r w:rsidRPr="007E7B01">
        <w:rPr>
          <w:rFonts w:ascii="Times New Roman" w:hAnsi="Times New Roman"/>
          <w:sz w:val="24"/>
          <w:szCs w:val="24"/>
        </w:rPr>
        <w:lastRenderedPageBreak/>
        <w:t>Приложение №</w:t>
      </w:r>
      <w:r>
        <w:rPr>
          <w:rFonts w:ascii="Times New Roman" w:hAnsi="Times New Roman"/>
          <w:sz w:val="24"/>
          <w:szCs w:val="24"/>
        </w:rPr>
        <w:t>2</w:t>
      </w:r>
      <w:r w:rsidRPr="007E7B01">
        <w:rPr>
          <w:rFonts w:ascii="Times New Roman" w:hAnsi="Times New Roman"/>
          <w:sz w:val="24"/>
          <w:szCs w:val="24"/>
        </w:rPr>
        <w:t xml:space="preserve"> к Положению </w:t>
      </w:r>
    </w:p>
    <w:p w:rsidR="001E4210" w:rsidRPr="007E7B01" w:rsidRDefault="001E4210" w:rsidP="001E4210">
      <w:pPr>
        <w:pStyle w:val="a8"/>
        <w:ind w:left="3828"/>
        <w:jc w:val="right"/>
        <w:rPr>
          <w:rFonts w:ascii="Times New Roman" w:hAnsi="Times New Roman"/>
          <w:sz w:val="24"/>
          <w:szCs w:val="24"/>
        </w:rPr>
      </w:pPr>
      <w:r w:rsidRPr="007E7B01">
        <w:rPr>
          <w:rFonts w:ascii="Times New Roman" w:hAnsi="Times New Roman"/>
          <w:sz w:val="24"/>
          <w:szCs w:val="24"/>
        </w:rPr>
        <w:t>о порядке уведомления работодателя</w:t>
      </w:r>
    </w:p>
    <w:p w:rsidR="001E4210" w:rsidRPr="007E7B01" w:rsidRDefault="001E4210" w:rsidP="001E4210">
      <w:pPr>
        <w:pStyle w:val="a8"/>
        <w:ind w:left="3828"/>
        <w:jc w:val="right"/>
        <w:rPr>
          <w:rFonts w:ascii="Times New Roman" w:hAnsi="Times New Roman"/>
          <w:sz w:val="24"/>
          <w:szCs w:val="24"/>
        </w:rPr>
      </w:pPr>
      <w:r w:rsidRPr="007E7B01">
        <w:rPr>
          <w:rFonts w:ascii="Times New Roman" w:hAnsi="Times New Roman"/>
          <w:sz w:val="24"/>
          <w:szCs w:val="24"/>
        </w:rPr>
        <w:t>о фактах обращения в целях склонения</w:t>
      </w:r>
    </w:p>
    <w:p w:rsidR="001E4210" w:rsidRDefault="001E4210" w:rsidP="001E4210">
      <w:pPr>
        <w:pStyle w:val="ConsPlusNormal"/>
        <w:jc w:val="right"/>
        <w:rPr>
          <w:rFonts w:ascii="Times New Roman" w:hAnsi="Times New Roman" w:cs="Times New Roman"/>
          <w:sz w:val="24"/>
          <w:szCs w:val="24"/>
        </w:rPr>
      </w:pPr>
      <w:r w:rsidRPr="007E7B01">
        <w:rPr>
          <w:rFonts w:ascii="Times New Roman" w:hAnsi="Times New Roman" w:cs="Times New Roman"/>
          <w:sz w:val="24"/>
          <w:szCs w:val="24"/>
        </w:rPr>
        <w:t>к совершению коррупционных правонарушений</w:t>
      </w:r>
    </w:p>
    <w:p w:rsidR="001E4210" w:rsidRDefault="001E4210" w:rsidP="001E4210">
      <w:pPr>
        <w:pStyle w:val="ConsPlusNormal"/>
        <w:jc w:val="right"/>
      </w:pPr>
    </w:p>
    <w:p w:rsidR="001E4210" w:rsidRDefault="001E4210" w:rsidP="001E4210">
      <w:pPr>
        <w:pStyle w:val="ConsPlusNormal"/>
        <w:jc w:val="right"/>
      </w:pPr>
    </w:p>
    <w:p w:rsidR="001E4210" w:rsidRPr="002C760E" w:rsidRDefault="001E4210" w:rsidP="001E4210">
      <w:pPr>
        <w:pStyle w:val="ConsPlusNormal"/>
        <w:jc w:val="center"/>
        <w:rPr>
          <w:rFonts w:ascii="Times New Roman" w:hAnsi="Times New Roman" w:cs="Times New Roman"/>
          <w:b/>
          <w:sz w:val="28"/>
          <w:szCs w:val="28"/>
        </w:rPr>
      </w:pPr>
      <w:bookmarkStart w:id="4" w:name="P853"/>
      <w:bookmarkEnd w:id="4"/>
      <w:r w:rsidRPr="002C760E">
        <w:rPr>
          <w:rFonts w:ascii="Times New Roman" w:hAnsi="Times New Roman" w:cs="Times New Roman"/>
          <w:b/>
          <w:sz w:val="28"/>
          <w:szCs w:val="28"/>
        </w:rPr>
        <w:t>ЖУРНАЛ УЧЕТА УВЕДОМЛЕНИЙ</w:t>
      </w:r>
    </w:p>
    <w:p w:rsidR="001E4210" w:rsidRPr="002C760E" w:rsidRDefault="001E4210" w:rsidP="001E4210">
      <w:pPr>
        <w:pStyle w:val="ConsPlusNormal"/>
        <w:jc w:val="center"/>
        <w:rPr>
          <w:rFonts w:ascii="Times New Roman" w:hAnsi="Times New Roman" w:cs="Times New Roman"/>
          <w:b/>
          <w:sz w:val="28"/>
          <w:szCs w:val="28"/>
        </w:rPr>
      </w:pPr>
      <w:r w:rsidRPr="002C760E">
        <w:rPr>
          <w:rFonts w:ascii="Times New Roman" w:hAnsi="Times New Roman" w:cs="Times New Roman"/>
          <w:b/>
          <w:sz w:val="28"/>
          <w:szCs w:val="28"/>
        </w:rPr>
        <w:t>о фактах обращения в целях склонения работников Учреждения</w:t>
      </w:r>
    </w:p>
    <w:p w:rsidR="001E4210" w:rsidRPr="002C760E" w:rsidRDefault="001E4210" w:rsidP="001E4210">
      <w:pPr>
        <w:pStyle w:val="ConsPlusNormal"/>
        <w:jc w:val="center"/>
        <w:rPr>
          <w:rFonts w:ascii="Times New Roman" w:hAnsi="Times New Roman" w:cs="Times New Roman"/>
          <w:b/>
          <w:sz w:val="28"/>
          <w:szCs w:val="28"/>
        </w:rPr>
      </w:pPr>
      <w:r w:rsidRPr="002C760E">
        <w:rPr>
          <w:rFonts w:ascii="Times New Roman" w:hAnsi="Times New Roman" w:cs="Times New Roman"/>
          <w:b/>
          <w:sz w:val="28"/>
          <w:szCs w:val="28"/>
        </w:rPr>
        <w:t>к совершению коррупционных правонарушений</w:t>
      </w:r>
    </w:p>
    <w:p w:rsidR="001E4210" w:rsidRDefault="001E4210" w:rsidP="001E421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64"/>
        <w:gridCol w:w="1134"/>
        <w:gridCol w:w="1651"/>
        <w:gridCol w:w="1843"/>
        <w:gridCol w:w="1559"/>
        <w:gridCol w:w="1020"/>
        <w:gridCol w:w="1077"/>
        <w:gridCol w:w="1077"/>
      </w:tblGrid>
      <w:tr w:rsidR="001E4210" w:rsidRPr="002C760E" w:rsidTr="00B5735B">
        <w:tc>
          <w:tcPr>
            <w:tcW w:w="566"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 п/п</w:t>
            </w:r>
          </w:p>
        </w:tc>
        <w:tc>
          <w:tcPr>
            <w:tcW w:w="964"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Дата регистрации</w:t>
            </w:r>
          </w:p>
        </w:tc>
        <w:tc>
          <w:tcPr>
            <w:tcW w:w="1134"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Регистрационный номер</w:t>
            </w:r>
          </w:p>
        </w:tc>
        <w:tc>
          <w:tcPr>
            <w:tcW w:w="1651"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ФИО, должность лица, направившего уведомление</w:t>
            </w:r>
          </w:p>
        </w:tc>
        <w:tc>
          <w:tcPr>
            <w:tcW w:w="1843"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Содержание уведомления</w:t>
            </w:r>
          </w:p>
        </w:tc>
        <w:tc>
          <w:tcPr>
            <w:tcW w:w="1559"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ФИО, должность лица, принявшего уведомление</w:t>
            </w:r>
          </w:p>
        </w:tc>
        <w:tc>
          <w:tcPr>
            <w:tcW w:w="1020"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Примечание</w:t>
            </w:r>
          </w:p>
        </w:tc>
        <w:tc>
          <w:tcPr>
            <w:tcW w:w="1077"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Подпись лица, направившего уведомление</w:t>
            </w:r>
          </w:p>
        </w:tc>
        <w:tc>
          <w:tcPr>
            <w:tcW w:w="1077"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Подпись лица, принявшего уведомление</w:t>
            </w:r>
          </w:p>
        </w:tc>
      </w:tr>
      <w:tr w:rsidR="001E4210" w:rsidRPr="002C760E" w:rsidTr="00B5735B">
        <w:tc>
          <w:tcPr>
            <w:tcW w:w="566"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1</w:t>
            </w:r>
          </w:p>
        </w:tc>
        <w:tc>
          <w:tcPr>
            <w:tcW w:w="964"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2</w:t>
            </w:r>
          </w:p>
        </w:tc>
        <w:tc>
          <w:tcPr>
            <w:tcW w:w="1134"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3</w:t>
            </w:r>
          </w:p>
        </w:tc>
        <w:tc>
          <w:tcPr>
            <w:tcW w:w="1651"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4</w:t>
            </w:r>
          </w:p>
        </w:tc>
        <w:tc>
          <w:tcPr>
            <w:tcW w:w="1843"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5</w:t>
            </w:r>
          </w:p>
        </w:tc>
        <w:tc>
          <w:tcPr>
            <w:tcW w:w="1559"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6</w:t>
            </w:r>
          </w:p>
        </w:tc>
        <w:tc>
          <w:tcPr>
            <w:tcW w:w="1020"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7</w:t>
            </w:r>
          </w:p>
        </w:tc>
        <w:tc>
          <w:tcPr>
            <w:tcW w:w="1077"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8</w:t>
            </w:r>
          </w:p>
        </w:tc>
        <w:tc>
          <w:tcPr>
            <w:tcW w:w="1077" w:type="dxa"/>
          </w:tcPr>
          <w:p w:rsidR="001E4210" w:rsidRPr="002C760E" w:rsidRDefault="001E4210" w:rsidP="001E4210">
            <w:pPr>
              <w:pStyle w:val="ConsPlusNormal"/>
              <w:jc w:val="center"/>
              <w:rPr>
                <w:rFonts w:ascii="Times New Roman" w:hAnsi="Times New Roman" w:cs="Times New Roman"/>
              </w:rPr>
            </w:pPr>
            <w:r w:rsidRPr="002C760E">
              <w:rPr>
                <w:rFonts w:ascii="Times New Roman" w:hAnsi="Times New Roman" w:cs="Times New Roman"/>
              </w:rPr>
              <w:t>9</w:t>
            </w:r>
          </w:p>
        </w:tc>
      </w:tr>
      <w:tr w:rsidR="001E4210" w:rsidRPr="002C760E" w:rsidTr="00B5735B">
        <w:tc>
          <w:tcPr>
            <w:tcW w:w="566" w:type="dxa"/>
          </w:tcPr>
          <w:p w:rsidR="001E4210" w:rsidRPr="002C760E" w:rsidRDefault="001E4210" w:rsidP="001E4210">
            <w:pPr>
              <w:pStyle w:val="ConsPlusNormal"/>
              <w:jc w:val="both"/>
              <w:rPr>
                <w:rFonts w:ascii="Times New Roman" w:hAnsi="Times New Roman" w:cs="Times New Roman"/>
              </w:rPr>
            </w:pPr>
            <w:r w:rsidRPr="002C760E">
              <w:rPr>
                <w:rFonts w:ascii="Times New Roman" w:hAnsi="Times New Roman" w:cs="Times New Roman"/>
              </w:rPr>
              <w:t>1.</w:t>
            </w:r>
          </w:p>
        </w:tc>
        <w:tc>
          <w:tcPr>
            <w:tcW w:w="964" w:type="dxa"/>
          </w:tcPr>
          <w:p w:rsidR="001E4210" w:rsidRPr="002C760E" w:rsidRDefault="001E4210" w:rsidP="001E4210">
            <w:pPr>
              <w:pStyle w:val="ConsPlusNormal"/>
              <w:jc w:val="both"/>
              <w:rPr>
                <w:rFonts w:ascii="Times New Roman" w:hAnsi="Times New Roman" w:cs="Times New Roman"/>
              </w:rPr>
            </w:pPr>
          </w:p>
        </w:tc>
        <w:tc>
          <w:tcPr>
            <w:tcW w:w="1134" w:type="dxa"/>
          </w:tcPr>
          <w:p w:rsidR="001E4210" w:rsidRPr="002C760E" w:rsidRDefault="001E4210" w:rsidP="001E4210">
            <w:pPr>
              <w:pStyle w:val="ConsPlusNormal"/>
              <w:jc w:val="both"/>
              <w:rPr>
                <w:rFonts w:ascii="Times New Roman" w:hAnsi="Times New Roman" w:cs="Times New Roman"/>
              </w:rPr>
            </w:pPr>
          </w:p>
        </w:tc>
        <w:tc>
          <w:tcPr>
            <w:tcW w:w="1651" w:type="dxa"/>
          </w:tcPr>
          <w:p w:rsidR="001E4210" w:rsidRPr="002C760E" w:rsidRDefault="001E4210" w:rsidP="001E4210">
            <w:pPr>
              <w:pStyle w:val="ConsPlusNormal"/>
              <w:jc w:val="both"/>
              <w:rPr>
                <w:rFonts w:ascii="Times New Roman" w:hAnsi="Times New Roman" w:cs="Times New Roman"/>
              </w:rPr>
            </w:pPr>
          </w:p>
        </w:tc>
        <w:tc>
          <w:tcPr>
            <w:tcW w:w="1843" w:type="dxa"/>
          </w:tcPr>
          <w:p w:rsidR="001E4210" w:rsidRPr="002C760E" w:rsidRDefault="001E4210" w:rsidP="001E4210">
            <w:pPr>
              <w:pStyle w:val="ConsPlusNormal"/>
              <w:jc w:val="both"/>
              <w:rPr>
                <w:rFonts w:ascii="Times New Roman" w:hAnsi="Times New Roman" w:cs="Times New Roman"/>
              </w:rPr>
            </w:pPr>
          </w:p>
        </w:tc>
        <w:tc>
          <w:tcPr>
            <w:tcW w:w="1559" w:type="dxa"/>
          </w:tcPr>
          <w:p w:rsidR="001E4210" w:rsidRPr="002C760E" w:rsidRDefault="001E4210" w:rsidP="001E4210">
            <w:pPr>
              <w:pStyle w:val="ConsPlusNormal"/>
              <w:jc w:val="both"/>
              <w:rPr>
                <w:rFonts w:ascii="Times New Roman" w:hAnsi="Times New Roman" w:cs="Times New Roman"/>
              </w:rPr>
            </w:pPr>
          </w:p>
        </w:tc>
        <w:tc>
          <w:tcPr>
            <w:tcW w:w="1020" w:type="dxa"/>
          </w:tcPr>
          <w:p w:rsidR="001E4210" w:rsidRPr="002C760E" w:rsidRDefault="001E4210" w:rsidP="001E4210">
            <w:pPr>
              <w:pStyle w:val="ConsPlusNormal"/>
              <w:jc w:val="both"/>
              <w:rPr>
                <w:rFonts w:ascii="Times New Roman" w:hAnsi="Times New Roman" w:cs="Times New Roman"/>
              </w:rPr>
            </w:pPr>
          </w:p>
        </w:tc>
        <w:tc>
          <w:tcPr>
            <w:tcW w:w="1077" w:type="dxa"/>
          </w:tcPr>
          <w:p w:rsidR="001E4210" w:rsidRPr="002C760E" w:rsidRDefault="001E4210" w:rsidP="001E4210">
            <w:pPr>
              <w:pStyle w:val="ConsPlusNormal"/>
              <w:jc w:val="both"/>
              <w:rPr>
                <w:rFonts w:ascii="Times New Roman" w:hAnsi="Times New Roman" w:cs="Times New Roman"/>
              </w:rPr>
            </w:pPr>
          </w:p>
        </w:tc>
        <w:tc>
          <w:tcPr>
            <w:tcW w:w="1077" w:type="dxa"/>
          </w:tcPr>
          <w:p w:rsidR="001E4210" w:rsidRPr="002C760E" w:rsidRDefault="001E4210" w:rsidP="001E4210">
            <w:pPr>
              <w:pStyle w:val="ConsPlusNormal"/>
              <w:jc w:val="both"/>
              <w:rPr>
                <w:rFonts w:ascii="Times New Roman" w:hAnsi="Times New Roman" w:cs="Times New Roman"/>
              </w:rPr>
            </w:pPr>
          </w:p>
        </w:tc>
      </w:tr>
      <w:tr w:rsidR="001E4210" w:rsidRPr="002C760E" w:rsidTr="00B5735B">
        <w:tc>
          <w:tcPr>
            <w:tcW w:w="566" w:type="dxa"/>
          </w:tcPr>
          <w:p w:rsidR="001E4210" w:rsidRPr="002C760E" w:rsidRDefault="001E4210" w:rsidP="001E4210">
            <w:pPr>
              <w:pStyle w:val="ConsPlusNormal"/>
              <w:jc w:val="both"/>
              <w:rPr>
                <w:rFonts w:ascii="Times New Roman" w:hAnsi="Times New Roman" w:cs="Times New Roman"/>
              </w:rPr>
            </w:pPr>
            <w:r w:rsidRPr="002C760E">
              <w:rPr>
                <w:rFonts w:ascii="Times New Roman" w:hAnsi="Times New Roman" w:cs="Times New Roman"/>
              </w:rPr>
              <w:t>2.</w:t>
            </w:r>
          </w:p>
        </w:tc>
        <w:tc>
          <w:tcPr>
            <w:tcW w:w="964" w:type="dxa"/>
          </w:tcPr>
          <w:p w:rsidR="001E4210" w:rsidRPr="002C760E" w:rsidRDefault="001E4210" w:rsidP="001E4210">
            <w:pPr>
              <w:pStyle w:val="ConsPlusNormal"/>
              <w:jc w:val="both"/>
              <w:rPr>
                <w:rFonts w:ascii="Times New Roman" w:hAnsi="Times New Roman" w:cs="Times New Roman"/>
              </w:rPr>
            </w:pPr>
          </w:p>
        </w:tc>
        <w:tc>
          <w:tcPr>
            <w:tcW w:w="1134" w:type="dxa"/>
          </w:tcPr>
          <w:p w:rsidR="001E4210" w:rsidRPr="002C760E" w:rsidRDefault="001E4210" w:rsidP="001E4210">
            <w:pPr>
              <w:pStyle w:val="ConsPlusNormal"/>
              <w:jc w:val="both"/>
              <w:rPr>
                <w:rFonts w:ascii="Times New Roman" w:hAnsi="Times New Roman" w:cs="Times New Roman"/>
              </w:rPr>
            </w:pPr>
          </w:p>
        </w:tc>
        <w:tc>
          <w:tcPr>
            <w:tcW w:w="1651" w:type="dxa"/>
          </w:tcPr>
          <w:p w:rsidR="001E4210" w:rsidRPr="002C760E" w:rsidRDefault="001E4210" w:rsidP="001E4210">
            <w:pPr>
              <w:pStyle w:val="ConsPlusNormal"/>
              <w:jc w:val="both"/>
              <w:rPr>
                <w:rFonts w:ascii="Times New Roman" w:hAnsi="Times New Roman" w:cs="Times New Roman"/>
              </w:rPr>
            </w:pPr>
          </w:p>
        </w:tc>
        <w:tc>
          <w:tcPr>
            <w:tcW w:w="1843" w:type="dxa"/>
          </w:tcPr>
          <w:p w:rsidR="001E4210" w:rsidRPr="002C760E" w:rsidRDefault="001E4210" w:rsidP="001E4210">
            <w:pPr>
              <w:pStyle w:val="ConsPlusNormal"/>
              <w:jc w:val="both"/>
              <w:rPr>
                <w:rFonts w:ascii="Times New Roman" w:hAnsi="Times New Roman" w:cs="Times New Roman"/>
              </w:rPr>
            </w:pPr>
          </w:p>
        </w:tc>
        <w:tc>
          <w:tcPr>
            <w:tcW w:w="1559" w:type="dxa"/>
          </w:tcPr>
          <w:p w:rsidR="001E4210" w:rsidRPr="002C760E" w:rsidRDefault="001E4210" w:rsidP="001E4210">
            <w:pPr>
              <w:pStyle w:val="ConsPlusNormal"/>
              <w:jc w:val="both"/>
              <w:rPr>
                <w:rFonts w:ascii="Times New Roman" w:hAnsi="Times New Roman" w:cs="Times New Roman"/>
              </w:rPr>
            </w:pPr>
          </w:p>
        </w:tc>
        <w:tc>
          <w:tcPr>
            <w:tcW w:w="1020" w:type="dxa"/>
          </w:tcPr>
          <w:p w:rsidR="001E4210" w:rsidRPr="002C760E" w:rsidRDefault="001E4210" w:rsidP="001E4210">
            <w:pPr>
              <w:pStyle w:val="ConsPlusNormal"/>
              <w:jc w:val="both"/>
              <w:rPr>
                <w:rFonts w:ascii="Times New Roman" w:hAnsi="Times New Roman" w:cs="Times New Roman"/>
              </w:rPr>
            </w:pPr>
          </w:p>
        </w:tc>
        <w:tc>
          <w:tcPr>
            <w:tcW w:w="1077" w:type="dxa"/>
          </w:tcPr>
          <w:p w:rsidR="001E4210" w:rsidRPr="002C760E" w:rsidRDefault="001E4210" w:rsidP="001E4210">
            <w:pPr>
              <w:pStyle w:val="ConsPlusNormal"/>
              <w:jc w:val="both"/>
              <w:rPr>
                <w:rFonts w:ascii="Times New Roman" w:hAnsi="Times New Roman" w:cs="Times New Roman"/>
              </w:rPr>
            </w:pPr>
          </w:p>
        </w:tc>
        <w:tc>
          <w:tcPr>
            <w:tcW w:w="1077" w:type="dxa"/>
          </w:tcPr>
          <w:p w:rsidR="001E4210" w:rsidRPr="002C760E" w:rsidRDefault="001E4210" w:rsidP="001E4210">
            <w:pPr>
              <w:pStyle w:val="ConsPlusNormal"/>
              <w:jc w:val="both"/>
              <w:rPr>
                <w:rFonts w:ascii="Times New Roman" w:hAnsi="Times New Roman" w:cs="Times New Roman"/>
              </w:rPr>
            </w:pPr>
          </w:p>
        </w:tc>
      </w:tr>
      <w:tr w:rsidR="001E4210" w:rsidRPr="002C760E" w:rsidTr="00B5735B">
        <w:tc>
          <w:tcPr>
            <w:tcW w:w="566" w:type="dxa"/>
          </w:tcPr>
          <w:p w:rsidR="001E4210" w:rsidRPr="002C760E" w:rsidRDefault="001E4210" w:rsidP="001E4210">
            <w:pPr>
              <w:pStyle w:val="ConsPlusNormal"/>
              <w:jc w:val="both"/>
              <w:rPr>
                <w:rFonts w:ascii="Times New Roman" w:hAnsi="Times New Roman" w:cs="Times New Roman"/>
              </w:rPr>
            </w:pPr>
            <w:r w:rsidRPr="002C760E">
              <w:rPr>
                <w:rFonts w:ascii="Times New Roman" w:hAnsi="Times New Roman" w:cs="Times New Roman"/>
              </w:rPr>
              <w:t>3.</w:t>
            </w:r>
          </w:p>
        </w:tc>
        <w:tc>
          <w:tcPr>
            <w:tcW w:w="964" w:type="dxa"/>
          </w:tcPr>
          <w:p w:rsidR="001E4210" w:rsidRPr="002C760E" w:rsidRDefault="001E4210" w:rsidP="001E4210">
            <w:pPr>
              <w:pStyle w:val="ConsPlusNormal"/>
              <w:jc w:val="both"/>
              <w:rPr>
                <w:rFonts w:ascii="Times New Roman" w:hAnsi="Times New Roman" w:cs="Times New Roman"/>
              </w:rPr>
            </w:pPr>
          </w:p>
        </w:tc>
        <w:tc>
          <w:tcPr>
            <w:tcW w:w="1134" w:type="dxa"/>
          </w:tcPr>
          <w:p w:rsidR="001E4210" w:rsidRPr="002C760E" w:rsidRDefault="001E4210" w:rsidP="001E4210">
            <w:pPr>
              <w:pStyle w:val="ConsPlusNormal"/>
              <w:jc w:val="both"/>
              <w:rPr>
                <w:rFonts w:ascii="Times New Roman" w:hAnsi="Times New Roman" w:cs="Times New Roman"/>
              </w:rPr>
            </w:pPr>
          </w:p>
        </w:tc>
        <w:tc>
          <w:tcPr>
            <w:tcW w:w="1651" w:type="dxa"/>
          </w:tcPr>
          <w:p w:rsidR="001E4210" w:rsidRPr="002C760E" w:rsidRDefault="001E4210" w:rsidP="001E4210">
            <w:pPr>
              <w:pStyle w:val="ConsPlusNormal"/>
              <w:jc w:val="both"/>
              <w:rPr>
                <w:rFonts w:ascii="Times New Roman" w:hAnsi="Times New Roman" w:cs="Times New Roman"/>
              </w:rPr>
            </w:pPr>
          </w:p>
        </w:tc>
        <w:tc>
          <w:tcPr>
            <w:tcW w:w="1843" w:type="dxa"/>
          </w:tcPr>
          <w:p w:rsidR="001E4210" w:rsidRPr="002C760E" w:rsidRDefault="001E4210" w:rsidP="001E4210">
            <w:pPr>
              <w:pStyle w:val="ConsPlusNormal"/>
              <w:jc w:val="both"/>
              <w:rPr>
                <w:rFonts w:ascii="Times New Roman" w:hAnsi="Times New Roman" w:cs="Times New Roman"/>
              </w:rPr>
            </w:pPr>
          </w:p>
        </w:tc>
        <w:tc>
          <w:tcPr>
            <w:tcW w:w="1559" w:type="dxa"/>
          </w:tcPr>
          <w:p w:rsidR="001E4210" w:rsidRPr="002C760E" w:rsidRDefault="001E4210" w:rsidP="001E4210">
            <w:pPr>
              <w:pStyle w:val="ConsPlusNormal"/>
              <w:jc w:val="both"/>
              <w:rPr>
                <w:rFonts w:ascii="Times New Roman" w:hAnsi="Times New Roman" w:cs="Times New Roman"/>
              </w:rPr>
            </w:pPr>
          </w:p>
        </w:tc>
        <w:tc>
          <w:tcPr>
            <w:tcW w:w="1020" w:type="dxa"/>
          </w:tcPr>
          <w:p w:rsidR="001E4210" w:rsidRPr="002C760E" w:rsidRDefault="001E4210" w:rsidP="001E4210">
            <w:pPr>
              <w:pStyle w:val="ConsPlusNormal"/>
              <w:jc w:val="both"/>
              <w:rPr>
                <w:rFonts w:ascii="Times New Roman" w:hAnsi="Times New Roman" w:cs="Times New Roman"/>
              </w:rPr>
            </w:pPr>
          </w:p>
        </w:tc>
        <w:tc>
          <w:tcPr>
            <w:tcW w:w="1077" w:type="dxa"/>
          </w:tcPr>
          <w:p w:rsidR="001E4210" w:rsidRPr="002C760E" w:rsidRDefault="001E4210" w:rsidP="001E4210">
            <w:pPr>
              <w:pStyle w:val="ConsPlusNormal"/>
              <w:jc w:val="both"/>
              <w:rPr>
                <w:rFonts w:ascii="Times New Roman" w:hAnsi="Times New Roman" w:cs="Times New Roman"/>
              </w:rPr>
            </w:pPr>
          </w:p>
        </w:tc>
        <w:tc>
          <w:tcPr>
            <w:tcW w:w="1077" w:type="dxa"/>
          </w:tcPr>
          <w:p w:rsidR="001E4210" w:rsidRPr="002C760E" w:rsidRDefault="001E4210"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r w:rsidR="009342F5" w:rsidRPr="002C760E" w:rsidTr="00B5735B">
        <w:tc>
          <w:tcPr>
            <w:tcW w:w="566" w:type="dxa"/>
          </w:tcPr>
          <w:p w:rsidR="009342F5" w:rsidRPr="002C760E" w:rsidRDefault="009342F5" w:rsidP="001E4210">
            <w:pPr>
              <w:pStyle w:val="ConsPlusNormal"/>
              <w:jc w:val="both"/>
              <w:rPr>
                <w:rFonts w:ascii="Times New Roman" w:hAnsi="Times New Roman" w:cs="Times New Roman"/>
              </w:rPr>
            </w:pPr>
          </w:p>
        </w:tc>
        <w:tc>
          <w:tcPr>
            <w:tcW w:w="964" w:type="dxa"/>
          </w:tcPr>
          <w:p w:rsidR="009342F5" w:rsidRPr="002C760E" w:rsidRDefault="009342F5" w:rsidP="001E4210">
            <w:pPr>
              <w:pStyle w:val="ConsPlusNormal"/>
              <w:jc w:val="both"/>
              <w:rPr>
                <w:rFonts w:ascii="Times New Roman" w:hAnsi="Times New Roman" w:cs="Times New Roman"/>
              </w:rPr>
            </w:pPr>
          </w:p>
        </w:tc>
        <w:tc>
          <w:tcPr>
            <w:tcW w:w="1134" w:type="dxa"/>
          </w:tcPr>
          <w:p w:rsidR="009342F5" w:rsidRPr="002C760E" w:rsidRDefault="009342F5" w:rsidP="001E4210">
            <w:pPr>
              <w:pStyle w:val="ConsPlusNormal"/>
              <w:jc w:val="both"/>
              <w:rPr>
                <w:rFonts w:ascii="Times New Roman" w:hAnsi="Times New Roman" w:cs="Times New Roman"/>
              </w:rPr>
            </w:pPr>
          </w:p>
        </w:tc>
        <w:tc>
          <w:tcPr>
            <w:tcW w:w="1651" w:type="dxa"/>
          </w:tcPr>
          <w:p w:rsidR="009342F5" w:rsidRPr="002C760E" w:rsidRDefault="009342F5" w:rsidP="001E4210">
            <w:pPr>
              <w:pStyle w:val="ConsPlusNormal"/>
              <w:jc w:val="both"/>
              <w:rPr>
                <w:rFonts w:ascii="Times New Roman" w:hAnsi="Times New Roman" w:cs="Times New Roman"/>
              </w:rPr>
            </w:pPr>
          </w:p>
        </w:tc>
        <w:tc>
          <w:tcPr>
            <w:tcW w:w="1843" w:type="dxa"/>
          </w:tcPr>
          <w:p w:rsidR="009342F5" w:rsidRPr="002C760E" w:rsidRDefault="009342F5" w:rsidP="001E4210">
            <w:pPr>
              <w:pStyle w:val="ConsPlusNormal"/>
              <w:jc w:val="both"/>
              <w:rPr>
                <w:rFonts w:ascii="Times New Roman" w:hAnsi="Times New Roman" w:cs="Times New Roman"/>
              </w:rPr>
            </w:pPr>
          </w:p>
        </w:tc>
        <w:tc>
          <w:tcPr>
            <w:tcW w:w="1559" w:type="dxa"/>
          </w:tcPr>
          <w:p w:rsidR="009342F5" w:rsidRPr="002C760E" w:rsidRDefault="009342F5" w:rsidP="001E4210">
            <w:pPr>
              <w:pStyle w:val="ConsPlusNormal"/>
              <w:jc w:val="both"/>
              <w:rPr>
                <w:rFonts w:ascii="Times New Roman" w:hAnsi="Times New Roman" w:cs="Times New Roman"/>
              </w:rPr>
            </w:pPr>
          </w:p>
        </w:tc>
        <w:tc>
          <w:tcPr>
            <w:tcW w:w="1020"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c>
          <w:tcPr>
            <w:tcW w:w="1077" w:type="dxa"/>
          </w:tcPr>
          <w:p w:rsidR="009342F5" w:rsidRPr="002C760E" w:rsidRDefault="009342F5" w:rsidP="001E4210">
            <w:pPr>
              <w:pStyle w:val="ConsPlusNormal"/>
              <w:jc w:val="both"/>
              <w:rPr>
                <w:rFonts w:ascii="Times New Roman" w:hAnsi="Times New Roman" w:cs="Times New Roman"/>
              </w:rPr>
            </w:pPr>
          </w:p>
        </w:tc>
      </w:tr>
    </w:tbl>
    <w:p w:rsidR="001E4210" w:rsidRDefault="001E4210" w:rsidP="001E4210">
      <w:pPr>
        <w:pStyle w:val="ConsPlusNormal"/>
        <w:jc w:val="both"/>
      </w:pPr>
    </w:p>
    <w:p w:rsidR="001E4210" w:rsidRDefault="001E4210" w:rsidP="001E4210">
      <w:pPr>
        <w:pStyle w:val="ConsPlusNormal"/>
      </w:pPr>
    </w:p>
    <w:p w:rsidR="001E4210" w:rsidRDefault="001E4210" w:rsidP="001E4210">
      <w:pPr>
        <w:pStyle w:val="ConsPlusNormal"/>
      </w:pPr>
    </w:p>
    <w:p w:rsidR="009342F5" w:rsidRDefault="009342F5" w:rsidP="001E4210">
      <w:pPr>
        <w:pStyle w:val="ConsPlusNormal"/>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64"/>
        <w:gridCol w:w="1134"/>
        <w:gridCol w:w="1651"/>
        <w:gridCol w:w="1843"/>
        <w:gridCol w:w="1559"/>
        <w:gridCol w:w="1020"/>
        <w:gridCol w:w="1077"/>
        <w:gridCol w:w="1077"/>
      </w:tblGrid>
      <w:tr w:rsidR="009342F5" w:rsidRPr="002C760E" w:rsidTr="00337DE7">
        <w:tc>
          <w:tcPr>
            <w:tcW w:w="566"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 п/п</w:t>
            </w:r>
          </w:p>
        </w:tc>
        <w:tc>
          <w:tcPr>
            <w:tcW w:w="964"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Дата регистрации</w:t>
            </w:r>
          </w:p>
        </w:tc>
        <w:tc>
          <w:tcPr>
            <w:tcW w:w="1134"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Регистрационный номер</w:t>
            </w:r>
          </w:p>
        </w:tc>
        <w:tc>
          <w:tcPr>
            <w:tcW w:w="1651"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ФИО, должность лица, направившего уведомление</w:t>
            </w:r>
          </w:p>
        </w:tc>
        <w:tc>
          <w:tcPr>
            <w:tcW w:w="1843"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Содержание уведомления</w:t>
            </w:r>
          </w:p>
        </w:tc>
        <w:tc>
          <w:tcPr>
            <w:tcW w:w="1559"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ФИО, должность лица, принявшего уведомление</w:t>
            </w:r>
          </w:p>
        </w:tc>
        <w:tc>
          <w:tcPr>
            <w:tcW w:w="1020"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Примечание</w:t>
            </w:r>
          </w:p>
        </w:tc>
        <w:tc>
          <w:tcPr>
            <w:tcW w:w="1077"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Подпись лица, направившего уведомление</w:t>
            </w:r>
          </w:p>
        </w:tc>
        <w:tc>
          <w:tcPr>
            <w:tcW w:w="1077"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Подпись лица, принявшего уведомление</w:t>
            </w:r>
          </w:p>
        </w:tc>
      </w:tr>
      <w:tr w:rsidR="009342F5" w:rsidRPr="002C760E" w:rsidTr="00337DE7">
        <w:tc>
          <w:tcPr>
            <w:tcW w:w="566"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1</w:t>
            </w:r>
          </w:p>
        </w:tc>
        <w:tc>
          <w:tcPr>
            <w:tcW w:w="964"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2</w:t>
            </w:r>
          </w:p>
        </w:tc>
        <w:tc>
          <w:tcPr>
            <w:tcW w:w="1134"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3</w:t>
            </w:r>
          </w:p>
        </w:tc>
        <w:tc>
          <w:tcPr>
            <w:tcW w:w="1651"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4</w:t>
            </w:r>
          </w:p>
        </w:tc>
        <w:tc>
          <w:tcPr>
            <w:tcW w:w="1843"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5</w:t>
            </w:r>
          </w:p>
        </w:tc>
        <w:tc>
          <w:tcPr>
            <w:tcW w:w="1559"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6</w:t>
            </w:r>
          </w:p>
        </w:tc>
        <w:tc>
          <w:tcPr>
            <w:tcW w:w="1020"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7</w:t>
            </w:r>
          </w:p>
        </w:tc>
        <w:tc>
          <w:tcPr>
            <w:tcW w:w="1077"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8</w:t>
            </w:r>
          </w:p>
        </w:tc>
        <w:tc>
          <w:tcPr>
            <w:tcW w:w="1077" w:type="dxa"/>
          </w:tcPr>
          <w:p w:rsidR="009342F5" w:rsidRPr="002C760E" w:rsidRDefault="009342F5" w:rsidP="00337DE7">
            <w:pPr>
              <w:pStyle w:val="ConsPlusNormal"/>
              <w:jc w:val="center"/>
              <w:rPr>
                <w:rFonts w:ascii="Times New Roman" w:hAnsi="Times New Roman" w:cs="Times New Roman"/>
              </w:rPr>
            </w:pPr>
            <w:r w:rsidRPr="002C760E">
              <w:rPr>
                <w:rFonts w:ascii="Times New Roman" w:hAnsi="Times New Roman" w:cs="Times New Roman"/>
              </w:rPr>
              <w:t>9</w:t>
            </w: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r w:rsidR="009342F5" w:rsidRPr="002C760E" w:rsidTr="00337DE7">
        <w:tc>
          <w:tcPr>
            <w:tcW w:w="566" w:type="dxa"/>
          </w:tcPr>
          <w:p w:rsidR="009342F5" w:rsidRPr="002C760E" w:rsidRDefault="009342F5" w:rsidP="00337DE7">
            <w:pPr>
              <w:pStyle w:val="ConsPlusNormal"/>
              <w:jc w:val="both"/>
              <w:rPr>
                <w:rFonts w:ascii="Times New Roman" w:hAnsi="Times New Roman" w:cs="Times New Roman"/>
              </w:rPr>
            </w:pPr>
          </w:p>
        </w:tc>
        <w:tc>
          <w:tcPr>
            <w:tcW w:w="964" w:type="dxa"/>
          </w:tcPr>
          <w:p w:rsidR="009342F5" w:rsidRPr="002C760E" w:rsidRDefault="009342F5" w:rsidP="00337DE7">
            <w:pPr>
              <w:pStyle w:val="ConsPlusNormal"/>
              <w:jc w:val="both"/>
              <w:rPr>
                <w:rFonts w:ascii="Times New Roman" w:hAnsi="Times New Roman" w:cs="Times New Roman"/>
              </w:rPr>
            </w:pPr>
          </w:p>
        </w:tc>
        <w:tc>
          <w:tcPr>
            <w:tcW w:w="1134" w:type="dxa"/>
          </w:tcPr>
          <w:p w:rsidR="009342F5" w:rsidRPr="002C760E" w:rsidRDefault="009342F5" w:rsidP="00337DE7">
            <w:pPr>
              <w:pStyle w:val="ConsPlusNormal"/>
              <w:jc w:val="both"/>
              <w:rPr>
                <w:rFonts w:ascii="Times New Roman" w:hAnsi="Times New Roman" w:cs="Times New Roman"/>
              </w:rPr>
            </w:pPr>
          </w:p>
        </w:tc>
        <w:tc>
          <w:tcPr>
            <w:tcW w:w="1651" w:type="dxa"/>
          </w:tcPr>
          <w:p w:rsidR="009342F5" w:rsidRPr="002C760E" w:rsidRDefault="009342F5" w:rsidP="00337DE7">
            <w:pPr>
              <w:pStyle w:val="ConsPlusNormal"/>
              <w:jc w:val="both"/>
              <w:rPr>
                <w:rFonts w:ascii="Times New Roman" w:hAnsi="Times New Roman" w:cs="Times New Roman"/>
              </w:rPr>
            </w:pPr>
          </w:p>
        </w:tc>
        <w:tc>
          <w:tcPr>
            <w:tcW w:w="1843" w:type="dxa"/>
          </w:tcPr>
          <w:p w:rsidR="009342F5" w:rsidRPr="002C760E" w:rsidRDefault="009342F5" w:rsidP="00337DE7">
            <w:pPr>
              <w:pStyle w:val="ConsPlusNormal"/>
              <w:jc w:val="both"/>
              <w:rPr>
                <w:rFonts w:ascii="Times New Roman" w:hAnsi="Times New Roman" w:cs="Times New Roman"/>
              </w:rPr>
            </w:pPr>
          </w:p>
        </w:tc>
        <w:tc>
          <w:tcPr>
            <w:tcW w:w="1559" w:type="dxa"/>
          </w:tcPr>
          <w:p w:rsidR="009342F5" w:rsidRPr="002C760E" w:rsidRDefault="009342F5" w:rsidP="00337DE7">
            <w:pPr>
              <w:pStyle w:val="ConsPlusNormal"/>
              <w:jc w:val="both"/>
              <w:rPr>
                <w:rFonts w:ascii="Times New Roman" w:hAnsi="Times New Roman" w:cs="Times New Roman"/>
              </w:rPr>
            </w:pPr>
          </w:p>
        </w:tc>
        <w:tc>
          <w:tcPr>
            <w:tcW w:w="1020"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c>
          <w:tcPr>
            <w:tcW w:w="1077" w:type="dxa"/>
          </w:tcPr>
          <w:p w:rsidR="009342F5" w:rsidRPr="002C760E" w:rsidRDefault="009342F5" w:rsidP="00337DE7">
            <w:pPr>
              <w:pStyle w:val="ConsPlusNormal"/>
              <w:jc w:val="both"/>
              <w:rPr>
                <w:rFonts w:ascii="Times New Roman" w:hAnsi="Times New Roman" w:cs="Times New Roman"/>
              </w:rPr>
            </w:pPr>
          </w:p>
        </w:tc>
      </w:tr>
    </w:tbl>
    <w:p w:rsidR="001E4210" w:rsidRDefault="001E4210" w:rsidP="001E4210">
      <w:pPr>
        <w:pStyle w:val="ConsPlusNormal"/>
        <w:jc w:val="both"/>
      </w:pPr>
    </w:p>
    <w:p w:rsidR="001E4210" w:rsidRDefault="001E4210" w:rsidP="001E4210">
      <w:pPr>
        <w:pStyle w:val="ConsPlusNormal"/>
        <w:jc w:val="both"/>
      </w:pPr>
    </w:p>
    <w:p w:rsidR="00187EF5" w:rsidRDefault="00187EF5" w:rsidP="00BE0D88">
      <w:pPr>
        <w:pStyle w:val="a8"/>
        <w:jc w:val="right"/>
        <w:rPr>
          <w:rFonts w:ascii="Times New Roman" w:hAnsi="Times New Roman"/>
          <w:sz w:val="24"/>
          <w:szCs w:val="24"/>
        </w:rPr>
      </w:pPr>
      <w:r w:rsidRPr="004A38CE">
        <w:rPr>
          <w:rFonts w:ascii="Times New Roman" w:hAnsi="Times New Roman"/>
          <w:sz w:val="24"/>
          <w:szCs w:val="24"/>
        </w:rPr>
        <w:lastRenderedPageBreak/>
        <w:t xml:space="preserve">Приложение </w:t>
      </w:r>
      <w:r>
        <w:rPr>
          <w:rFonts w:ascii="Times New Roman" w:hAnsi="Times New Roman"/>
          <w:sz w:val="24"/>
          <w:szCs w:val="24"/>
        </w:rPr>
        <w:t>5</w:t>
      </w:r>
      <w:r w:rsidRPr="004A38CE">
        <w:rPr>
          <w:rFonts w:ascii="Times New Roman" w:hAnsi="Times New Roman"/>
          <w:sz w:val="24"/>
          <w:szCs w:val="24"/>
        </w:rPr>
        <w:t xml:space="preserve"> к Приказу</w:t>
      </w:r>
      <w:r>
        <w:rPr>
          <w:rFonts w:ascii="Times New Roman" w:hAnsi="Times New Roman"/>
          <w:sz w:val="24"/>
          <w:szCs w:val="24"/>
        </w:rPr>
        <w:t xml:space="preserve"> </w:t>
      </w:r>
    </w:p>
    <w:p w:rsidR="00187EF5" w:rsidRPr="004A38CE" w:rsidRDefault="00864C58" w:rsidP="00187EF5">
      <w:pPr>
        <w:pStyle w:val="a8"/>
        <w:jc w:val="right"/>
        <w:rPr>
          <w:rFonts w:ascii="Times New Roman" w:hAnsi="Times New Roman"/>
          <w:sz w:val="24"/>
          <w:szCs w:val="24"/>
        </w:rPr>
      </w:pPr>
      <w:r>
        <w:rPr>
          <w:rFonts w:ascii="Times New Roman" w:hAnsi="Times New Roman"/>
          <w:sz w:val="24"/>
          <w:szCs w:val="24"/>
        </w:rPr>
        <w:t>МБОУ «Гаврилово-Посадская СШ №1»</w:t>
      </w:r>
    </w:p>
    <w:p w:rsidR="0095319A" w:rsidRPr="0095319A" w:rsidRDefault="0095319A" w:rsidP="0095319A">
      <w:pPr>
        <w:pStyle w:val="a8"/>
        <w:jc w:val="right"/>
        <w:rPr>
          <w:rFonts w:ascii="Times New Roman" w:hAnsi="Times New Roman"/>
          <w:sz w:val="24"/>
          <w:szCs w:val="24"/>
        </w:rPr>
      </w:pPr>
      <w:r w:rsidRPr="0095319A">
        <w:rPr>
          <w:rFonts w:ascii="Times New Roman" w:hAnsi="Times New Roman"/>
          <w:sz w:val="24"/>
          <w:szCs w:val="24"/>
        </w:rPr>
        <w:t xml:space="preserve">от </w:t>
      </w:r>
      <w:r w:rsidRPr="0095319A">
        <w:rPr>
          <w:rFonts w:ascii="Times New Roman" w:hAnsi="Times New Roman"/>
          <w:sz w:val="24"/>
          <w:szCs w:val="24"/>
          <w:u w:val="single"/>
        </w:rPr>
        <w:t xml:space="preserve">31.07.2023 г. </w:t>
      </w:r>
      <w:r w:rsidRPr="0095319A">
        <w:rPr>
          <w:rFonts w:ascii="Times New Roman" w:hAnsi="Times New Roman"/>
          <w:sz w:val="24"/>
          <w:szCs w:val="24"/>
        </w:rPr>
        <w:t xml:space="preserve">№ </w:t>
      </w:r>
      <w:r w:rsidRPr="0095319A">
        <w:rPr>
          <w:rFonts w:ascii="Times New Roman" w:hAnsi="Times New Roman"/>
          <w:sz w:val="24"/>
          <w:szCs w:val="24"/>
          <w:u w:val="single"/>
        </w:rPr>
        <w:t>58-о</w:t>
      </w:r>
    </w:p>
    <w:p w:rsidR="001E4210" w:rsidRDefault="001E4210" w:rsidP="001E4210">
      <w:pPr>
        <w:pStyle w:val="ConsPlusNormal"/>
        <w:jc w:val="right"/>
      </w:pPr>
    </w:p>
    <w:p w:rsidR="001E4210" w:rsidRDefault="001E4210" w:rsidP="001E4210">
      <w:pPr>
        <w:pStyle w:val="ConsPlusNormal"/>
        <w:jc w:val="center"/>
      </w:pPr>
    </w:p>
    <w:p w:rsidR="001E4210" w:rsidRDefault="001E4210" w:rsidP="001E4210">
      <w:pPr>
        <w:pStyle w:val="ConsPlusNormal"/>
        <w:jc w:val="center"/>
      </w:pPr>
      <w:r>
        <w:rPr>
          <w:rFonts w:ascii="Times New Roman" w:hAnsi="Times New Roman" w:cs="Times New Roman"/>
          <w:b/>
          <w:sz w:val="28"/>
          <w:szCs w:val="28"/>
        </w:rPr>
        <w:t xml:space="preserve">Положение о конфликте интересов </w:t>
      </w:r>
    </w:p>
    <w:p w:rsidR="00187EF5" w:rsidRPr="004A38CE" w:rsidRDefault="00864C58" w:rsidP="00187EF5">
      <w:pPr>
        <w:pStyle w:val="a8"/>
        <w:jc w:val="center"/>
        <w:rPr>
          <w:rFonts w:ascii="Times New Roman" w:hAnsi="Times New Roman"/>
          <w:i/>
          <w:sz w:val="28"/>
          <w:szCs w:val="28"/>
          <w:u w:val="single"/>
        </w:rPr>
      </w:pPr>
      <w:r>
        <w:rPr>
          <w:rFonts w:ascii="Times New Roman" w:hAnsi="Times New Roman"/>
          <w:i/>
          <w:sz w:val="28"/>
          <w:szCs w:val="28"/>
          <w:u w:val="single"/>
        </w:rPr>
        <w:t>МБОУ «Гаврилово-Посадская СШ №1»</w:t>
      </w:r>
    </w:p>
    <w:p w:rsidR="001E4210" w:rsidRPr="002C760E" w:rsidRDefault="00187EF5" w:rsidP="00187EF5">
      <w:pPr>
        <w:pStyle w:val="a8"/>
        <w:jc w:val="center"/>
        <w:rPr>
          <w:rFonts w:ascii="Times New Roman" w:hAnsi="Times New Roman"/>
          <w:sz w:val="24"/>
          <w:szCs w:val="24"/>
        </w:rPr>
      </w:pPr>
      <w:r w:rsidRPr="002C760E">
        <w:rPr>
          <w:rFonts w:ascii="Times New Roman" w:hAnsi="Times New Roman"/>
          <w:sz w:val="24"/>
          <w:szCs w:val="24"/>
        </w:rPr>
        <w:t xml:space="preserve"> </w:t>
      </w:r>
      <w:r w:rsidR="001E4210" w:rsidRPr="002C760E">
        <w:rPr>
          <w:rFonts w:ascii="Times New Roman" w:hAnsi="Times New Roman"/>
          <w:sz w:val="24"/>
          <w:szCs w:val="24"/>
        </w:rPr>
        <w:t>(наименование муниципального учреждения)</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1. Общие положения</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xml:space="preserve">1.1. Настоящее Положение разработано в соответствии с Федеральным </w:t>
      </w:r>
      <w:hyperlink r:id="rId22">
        <w:r w:rsidRPr="002C760E">
          <w:rPr>
            <w:rFonts w:ascii="Times New Roman" w:hAnsi="Times New Roman"/>
            <w:color w:val="0000FF"/>
            <w:sz w:val="28"/>
            <w:szCs w:val="28"/>
          </w:rPr>
          <w:t>законом</w:t>
        </w:r>
      </w:hyperlink>
      <w:r w:rsidRPr="002C760E">
        <w:rPr>
          <w:rFonts w:ascii="Times New Roman" w:hAnsi="Times New Roman"/>
          <w:sz w:val="28"/>
          <w:szCs w:val="28"/>
        </w:rPr>
        <w:t xml:space="preserve"> от 25.12.2008 </w:t>
      </w:r>
      <w:r>
        <w:rPr>
          <w:rFonts w:ascii="Times New Roman" w:hAnsi="Times New Roman"/>
          <w:sz w:val="28"/>
          <w:szCs w:val="28"/>
        </w:rPr>
        <w:t>№</w:t>
      </w:r>
      <w:r w:rsidRPr="002C760E">
        <w:rPr>
          <w:rFonts w:ascii="Times New Roman" w:hAnsi="Times New Roman"/>
          <w:sz w:val="28"/>
          <w:szCs w:val="28"/>
        </w:rPr>
        <w:t xml:space="preserve"> 273-ФЗ </w:t>
      </w:r>
      <w:r>
        <w:rPr>
          <w:rFonts w:ascii="Times New Roman" w:hAnsi="Times New Roman"/>
          <w:sz w:val="28"/>
          <w:szCs w:val="28"/>
        </w:rPr>
        <w:t>«</w:t>
      </w:r>
      <w:r w:rsidRPr="002C760E">
        <w:rPr>
          <w:rFonts w:ascii="Times New Roman" w:hAnsi="Times New Roman"/>
          <w:sz w:val="28"/>
          <w:szCs w:val="28"/>
        </w:rPr>
        <w:t>О противодействии коррупции</w:t>
      </w:r>
      <w:r>
        <w:rPr>
          <w:rFonts w:ascii="Times New Roman" w:hAnsi="Times New Roman"/>
          <w:sz w:val="28"/>
          <w:szCs w:val="28"/>
        </w:rPr>
        <w:t>»</w:t>
      </w:r>
      <w:r w:rsidRPr="002C760E">
        <w:rPr>
          <w:rFonts w:ascii="Times New Roman" w:hAnsi="Times New Roman"/>
          <w:sz w:val="28"/>
          <w:szCs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2C760E" w:rsidTr="00B5735B">
        <w:trPr>
          <w:trHeight w:val="1098"/>
        </w:trPr>
        <w:tc>
          <w:tcPr>
            <w:tcW w:w="10835" w:type="dxa"/>
            <w:tcBorders>
              <w:top w:val="nil"/>
              <w:left w:val="nil"/>
              <w:bottom w:val="nil"/>
              <w:right w:val="nil"/>
            </w:tcBorders>
          </w:tcPr>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xml:space="preserve">1.2. Настоящим Положением определяется порядок выявления и урегулирования конфликтов интересов, возникающих у работников </w:t>
            </w:r>
            <w:r w:rsidR="00864C58">
              <w:rPr>
                <w:rFonts w:ascii="Times New Roman" w:hAnsi="Times New Roman"/>
                <w:i/>
                <w:sz w:val="28"/>
                <w:szCs w:val="28"/>
                <w:u w:val="single"/>
              </w:rPr>
              <w:t>МБОУ «Гаврилово-Посадская СШ №1»</w:t>
            </w:r>
            <w:r w:rsidR="00B5735B" w:rsidRPr="002C760E">
              <w:rPr>
                <w:rFonts w:ascii="Times New Roman" w:hAnsi="Times New Roman"/>
                <w:sz w:val="28"/>
                <w:szCs w:val="28"/>
              </w:rPr>
              <w:t xml:space="preserve"> </w:t>
            </w:r>
            <w:r w:rsidRPr="002C760E">
              <w:rPr>
                <w:rFonts w:ascii="Times New Roman" w:hAnsi="Times New Roman"/>
                <w:sz w:val="28"/>
                <w:szCs w:val="28"/>
              </w:rPr>
              <w:t>(далее - Учреждение) в ходе</w:t>
            </w:r>
            <w:r w:rsidR="00B5735B" w:rsidRPr="002C760E">
              <w:rPr>
                <w:rFonts w:ascii="Times New Roman" w:hAnsi="Times New Roman"/>
                <w:sz w:val="28"/>
                <w:szCs w:val="28"/>
              </w:rPr>
              <w:t xml:space="preserve"> выполнения ими служебных (должностных) обязанностей.</w:t>
            </w:r>
          </w:p>
          <w:p w:rsidR="001E4210" w:rsidRPr="002C760E" w:rsidRDefault="001E4210" w:rsidP="00B5735B">
            <w:pPr>
              <w:pStyle w:val="a8"/>
              <w:ind w:firstLine="709"/>
              <w:rPr>
                <w:rFonts w:ascii="Times New Roman" w:hAnsi="Times New Roman"/>
                <w:sz w:val="28"/>
                <w:szCs w:val="28"/>
              </w:rPr>
            </w:pPr>
          </w:p>
        </w:tc>
      </w:tr>
    </w:tbl>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1.3. Действие настоящего Положения распространяется на всех работников Учреждения вне зависимости от занимаемой должности.</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2. Основные принципы предотвращения и урегулирования</w:t>
      </w: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конфликта интересов</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2.1. Деятельность по предотвращению и урегулированию конфликта интересов в Учреждении осуществляется в соответствии с принципами: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а) приоритетности применения мер по предупреждению коррупции;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б) обязательности раскрытия сведений о реальном или потенциальном конфликте интересов;</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г) конфиденциальности процесса раскрытия сведений о конфликте интересов;</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3. Обязанности работника Учреждения в связи с раскрытием</w:t>
      </w: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и урегулированием конфликта интересов</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3.1. Работник Учреждения при выполнении своих должностных обязанностей обязан:</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руководствоваться интересами Учреждения без учета своих личных интересов, интересов своих родственников и друзей;</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избегать ситуаций и обстоятельств, которые могут привести к конфликту интересов;</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lastRenderedPageBreak/>
        <w:t>- раскрывать возникший (реальный) или потенциальный конфликт интересов;</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содействовать урегулированию возникшего конфликта интересов.</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4. Порядок раскрытия конфликта интересов</w:t>
      </w: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работником Учреждения</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1E4210" w:rsidRPr="002C760E" w:rsidRDefault="001E4210" w:rsidP="001E4210">
      <w:pPr>
        <w:pStyle w:val="a8"/>
        <w:jc w:val="center"/>
        <w:rPr>
          <w:rFonts w:ascii="Times New Roman" w:hAnsi="Times New Roman"/>
          <w:sz w:val="28"/>
          <w:szCs w:val="28"/>
        </w:rPr>
      </w:pP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5. Механизм предотвращения и урегулирования конфликта</w:t>
      </w: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интересов в Учреждении</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5.2. Конфликт интересов в Учреждении может быть урегулирован следующими способами: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ограничение доступа работника Учреждения к конкретной информации, которая может затрагивать его личные интересы;</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пересмотр и изменение функциональных обязанностей работника Учреждения;</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3">
        <w:r w:rsidRPr="002C760E">
          <w:rPr>
            <w:rFonts w:ascii="Times New Roman" w:hAnsi="Times New Roman"/>
            <w:color w:val="0000FF"/>
            <w:sz w:val="28"/>
            <w:szCs w:val="28"/>
          </w:rPr>
          <w:t>кодексом</w:t>
        </w:r>
      </w:hyperlink>
      <w:r w:rsidRPr="002C760E">
        <w:rPr>
          <w:rFonts w:ascii="Times New Roman" w:hAnsi="Times New Roman"/>
          <w:sz w:val="28"/>
          <w:szCs w:val="28"/>
        </w:rPr>
        <w:t xml:space="preserve"> Российской Федерации;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отказ работника Учреждения от своего личного интереса, порождающего конфликт с интересами Учреждения;</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иные способы урегулирования конфликта интересов.</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E4210" w:rsidRPr="002C760E" w:rsidRDefault="001E4210" w:rsidP="001E4210">
      <w:pPr>
        <w:pStyle w:val="a8"/>
        <w:ind w:firstLine="709"/>
        <w:jc w:val="both"/>
        <w:rPr>
          <w:rFonts w:ascii="Times New Roman" w:hAnsi="Times New Roman"/>
          <w:sz w:val="28"/>
          <w:szCs w:val="28"/>
        </w:rPr>
      </w:pPr>
    </w:p>
    <w:p w:rsidR="001E4210" w:rsidRPr="002C760E" w:rsidRDefault="001E4210" w:rsidP="001E4210">
      <w:pPr>
        <w:pStyle w:val="a8"/>
        <w:ind w:firstLine="709"/>
        <w:jc w:val="both"/>
        <w:rPr>
          <w:rFonts w:ascii="Times New Roman" w:hAnsi="Times New Roman"/>
          <w:sz w:val="28"/>
          <w:szCs w:val="28"/>
        </w:rPr>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87EF5" w:rsidRDefault="00187EF5" w:rsidP="00187EF5">
      <w:pPr>
        <w:pStyle w:val="a8"/>
        <w:jc w:val="right"/>
        <w:rPr>
          <w:rFonts w:ascii="Times New Roman" w:hAnsi="Times New Roman"/>
          <w:sz w:val="24"/>
          <w:szCs w:val="24"/>
        </w:rPr>
      </w:pPr>
      <w:r w:rsidRPr="004A38CE">
        <w:rPr>
          <w:rFonts w:ascii="Times New Roman" w:hAnsi="Times New Roman"/>
          <w:sz w:val="24"/>
          <w:szCs w:val="24"/>
        </w:rPr>
        <w:t xml:space="preserve">Приложение </w:t>
      </w:r>
      <w:r>
        <w:rPr>
          <w:rFonts w:ascii="Times New Roman" w:hAnsi="Times New Roman"/>
          <w:sz w:val="24"/>
          <w:szCs w:val="24"/>
        </w:rPr>
        <w:t>6</w:t>
      </w:r>
      <w:r w:rsidRPr="004A38CE">
        <w:rPr>
          <w:rFonts w:ascii="Times New Roman" w:hAnsi="Times New Roman"/>
          <w:sz w:val="24"/>
          <w:szCs w:val="24"/>
        </w:rPr>
        <w:t xml:space="preserve"> к Приказу</w:t>
      </w:r>
      <w:r>
        <w:rPr>
          <w:rFonts w:ascii="Times New Roman" w:hAnsi="Times New Roman"/>
          <w:sz w:val="24"/>
          <w:szCs w:val="24"/>
        </w:rPr>
        <w:t xml:space="preserve"> </w:t>
      </w:r>
    </w:p>
    <w:p w:rsidR="00187EF5" w:rsidRPr="004A38CE" w:rsidRDefault="00864C58" w:rsidP="00187EF5">
      <w:pPr>
        <w:pStyle w:val="a8"/>
        <w:jc w:val="right"/>
        <w:rPr>
          <w:rFonts w:ascii="Times New Roman" w:hAnsi="Times New Roman"/>
          <w:sz w:val="24"/>
          <w:szCs w:val="24"/>
        </w:rPr>
      </w:pPr>
      <w:r>
        <w:rPr>
          <w:rFonts w:ascii="Times New Roman" w:hAnsi="Times New Roman"/>
          <w:sz w:val="24"/>
          <w:szCs w:val="24"/>
        </w:rPr>
        <w:t>МБОУ «Гаврилово-Посадская СШ №1»</w:t>
      </w:r>
    </w:p>
    <w:p w:rsidR="0095319A" w:rsidRPr="0095319A" w:rsidRDefault="0095319A" w:rsidP="0095319A">
      <w:pPr>
        <w:pStyle w:val="a8"/>
        <w:jc w:val="right"/>
        <w:rPr>
          <w:rFonts w:ascii="Times New Roman" w:hAnsi="Times New Roman"/>
          <w:sz w:val="24"/>
          <w:szCs w:val="24"/>
        </w:rPr>
      </w:pPr>
      <w:r w:rsidRPr="0095319A">
        <w:rPr>
          <w:rFonts w:ascii="Times New Roman" w:hAnsi="Times New Roman"/>
          <w:sz w:val="24"/>
          <w:szCs w:val="24"/>
        </w:rPr>
        <w:t xml:space="preserve">от </w:t>
      </w:r>
      <w:r w:rsidRPr="0095319A">
        <w:rPr>
          <w:rFonts w:ascii="Times New Roman" w:hAnsi="Times New Roman"/>
          <w:sz w:val="24"/>
          <w:szCs w:val="24"/>
          <w:u w:val="single"/>
        </w:rPr>
        <w:t xml:space="preserve">31.07.2023 г. </w:t>
      </w:r>
      <w:r w:rsidRPr="0095319A">
        <w:rPr>
          <w:rFonts w:ascii="Times New Roman" w:hAnsi="Times New Roman"/>
          <w:sz w:val="24"/>
          <w:szCs w:val="24"/>
        </w:rPr>
        <w:t xml:space="preserve">№ </w:t>
      </w:r>
      <w:r w:rsidRPr="0095319A">
        <w:rPr>
          <w:rFonts w:ascii="Times New Roman" w:hAnsi="Times New Roman"/>
          <w:sz w:val="24"/>
          <w:szCs w:val="24"/>
          <w:u w:val="single"/>
        </w:rPr>
        <w:t>58-о</w:t>
      </w:r>
    </w:p>
    <w:p w:rsidR="001E4210" w:rsidRDefault="001E4210" w:rsidP="001E4210">
      <w:pPr>
        <w:pStyle w:val="ConsPlusNormal"/>
        <w:jc w:val="right"/>
      </w:pPr>
    </w:p>
    <w:p w:rsidR="001E4210" w:rsidRPr="002C760E" w:rsidRDefault="001E4210" w:rsidP="001E4210">
      <w:pPr>
        <w:pStyle w:val="a8"/>
        <w:ind w:firstLine="709"/>
        <w:jc w:val="both"/>
        <w:rPr>
          <w:rFonts w:ascii="Times New Roman" w:hAnsi="Times New Roman"/>
          <w:sz w:val="28"/>
          <w:szCs w:val="28"/>
        </w:rPr>
      </w:pPr>
    </w:p>
    <w:p w:rsidR="001E4210" w:rsidRDefault="001E4210" w:rsidP="001E4210">
      <w:pPr>
        <w:pStyle w:val="a8"/>
        <w:jc w:val="center"/>
        <w:rPr>
          <w:rFonts w:ascii="Times New Roman" w:hAnsi="Times New Roman"/>
          <w:b/>
          <w:sz w:val="28"/>
          <w:szCs w:val="28"/>
        </w:rPr>
      </w:pPr>
      <w:r>
        <w:rPr>
          <w:rFonts w:ascii="Times New Roman" w:hAnsi="Times New Roman"/>
          <w:b/>
          <w:sz w:val="28"/>
          <w:szCs w:val="28"/>
        </w:rPr>
        <w:t>Порядок уведомления работодателя о конфликте интересов</w:t>
      </w:r>
    </w:p>
    <w:p w:rsidR="00187EF5" w:rsidRPr="004A38CE" w:rsidRDefault="00864C58" w:rsidP="00187EF5">
      <w:pPr>
        <w:pStyle w:val="a8"/>
        <w:jc w:val="center"/>
        <w:rPr>
          <w:rFonts w:ascii="Times New Roman" w:hAnsi="Times New Roman"/>
          <w:i/>
          <w:sz w:val="28"/>
          <w:szCs w:val="28"/>
          <w:u w:val="single"/>
        </w:rPr>
      </w:pPr>
      <w:r>
        <w:rPr>
          <w:rFonts w:ascii="Times New Roman" w:hAnsi="Times New Roman"/>
          <w:i/>
          <w:sz w:val="28"/>
          <w:szCs w:val="28"/>
          <w:u w:val="single"/>
        </w:rPr>
        <w:t>МБОУ «Гаврилово-Посадская СШ №1»</w:t>
      </w:r>
    </w:p>
    <w:p w:rsidR="001E4210" w:rsidRPr="002C760E" w:rsidRDefault="00187EF5" w:rsidP="00187EF5">
      <w:pPr>
        <w:pStyle w:val="a8"/>
        <w:jc w:val="center"/>
        <w:rPr>
          <w:rFonts w:ascii="Times New Roman" w:hAnsi="Times New Roman"/>
          <w:sz w:val="24"/>
          <w:szCs w:val="28"/>
        </w:rPr>
      </w:pPr>
      <w:r w:rsidRPr="002C760E">
        <w:rPr>
          <w:rFonts w:ascii="Times New Roman" w:hAnsi="Times New Roman"/>
          <w:sz w:val="24"/>
          <w:szCs w:val="28"/>
        </w:rPr>
        <w:t xml:space="preserve"> </w:t>
      </w:r>
      <w:r w:rsidR="001E4210" w:rsidRPr="002C760E">
        <w:rPr>
          <w:rFonts w:ascii="Times New Roman" w:hAnsi="Times New Roman"/>
          <w:sz w:val="24"/>
          <w:szCs w:val="28"/>
        </w:rPr>
        <w:t>(наименование муниципального учреждения)</w:t>
      </w:r>
    </w:p>
    <w:p w:rsidR="001E4210" w:rsidRPr="002C760E" w:rsidRDefault="001E4210" w:rsidP="001E4210">
      <w:pPr>
        <w:pStyle w:val="a8"/>
        <w:jc w:val="center"/>
        <w:rPr>
          <w:rFonts w:ascii="Times New Roman" w:hAnsi="Times New Roman"/>
          <w:sz w:val="28"/>
          <w:szCs w:val="28"/>
        </w:rPr>
      </w:pPr>
    </w:p>
    <w:p w:rsidR="001E4210" w:rsidRPr="002C760E" w:rsidRDefault="001E4210" w:rsidP="001E4210">
      <w:pPr>
        <w:pStyle w:val="a8"/>
        <w:jc w:val="center"/>
        <w:rPr>
          <w:rFonts w:ascii="Times New Roman" w:hAnsi="Times New Roman"/>
          <w:sz w:val="28"/>
          <w:szCs w:val="28"/>
        </w:rPr>
      </w:pPr>
      <w:r w:rsidRPr="002C760E">
        <w:rPr>
          <w:rFonts w:ascii="Times New Roman" w:hAnsi="Times New Roman"/>
          <w:sz w:val="28"/>
          <w:szCs w:val="28"/>
        </w:rPr>
        <w:t>1. Общие положения</w:t>
      </w:r>
    </w:p>
    <w:p w:rsidR="001E4210" w:rsidRPr="002C760E" w:rsidRDefault="001E4210" w:rsidP="001E4210">
      <w:pPr>
        <w:pStyle w:val="a8"/>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2C760E" w:rsidTr="00B5735B">
        <w:tc>
          <w:tcPr>
            <w:tcW w:w="10835" w:type="dxa"/>
            <w:tcBorders>
              <w:top w:val="nil"/>
              <w:left w:val="nil"/>
              <w:bottom w:val="nil"/>
              <w:right w:val="nil"/>
            </w:tcBorders>
          </w:tcPr>
          <w:p w:rsidR="001E4210" w:rsidRPr="002C760E" w:rsidRDefault="001E4210" w:rsidP="00B5735B">
            <w:pPr>
              <w:pStyle w:val="a8"/>
              <w:ind w:firstLine="709"/>
              <w:jc w:val="both"/>
              <w:rPr>
                <w:rFonts w:ascii="Times New Roman" w:hAnsi="Times New Roman"/>
                <w:sz w:val="28"/>
                <w:szCs w:val="28"/>
              </w:rPr>
            </w:pPr>
            <w:r w:rsidRPr="002C760E">
              <w:rPr>
                <w:rFonts w:ascii="Times New Roman" w:hAnsi="Times New Roman"/>
                <w:sz w:val="28"/>
                <w:szCs w:val="28"/>
              </w:rPr>
              <w:t xml:space="preserve">1. Настоящий Порядок определяет процедуру уведомления работодателя работником </w:t>
            </w:r>
            <w:r w:rsidR="00864C58">
              <w:rPr>
                <w:rFonts w:ascii="Times New Roman" w:hAnsi="Times New Roman"/>
                <w:i/>
                <w:sz w:val="28"/>
                <w:szCs w:val="28"/>
                <w:u w:val="single"/>
              </w:rPr>
              <w:t>МБОУ «Гаврилово-Посадская СШ №1»</w:t>
            </w:r>
            <w:r w:rsidR="00B5735B">
              <w:rPr>
                <w:rFonts w:ascii="Times New Roman" w:hAnsi="Times New Roman"/>
                <w:i/>
                <w:sz w:val="28"/>
                <w:szCs w:val="28"/>
                <w:u w:val="single"/>
              </w:rPr>
              <w:t xml:space="preserve"> </w:t>
            </w:r>
            <w:r w:rsidR="00B5735B" w:rsidRPr="002C760E">
              <w:rPr>
                <w:rFonts w:ascii="Times New Roman" w:hAnsi="Times New Roman"/>
                <w:sz w:val="28"/>
                <w:szCs w:val="28"/>
              </w:rPr>
              <w:t>(далее - Учреждение) о возникновении</w:t>
            </w:r>
          </w:p>
          <w:p w:rsidR="001E4210" w:rsidRPr="002C760E" w:rsidRDefault="001E4210" w:rsidP="00B5735B">
            <w:pPr>
              <w:pStyle w:val="a8"/>
              <w:ind w:firstLine="709"/>
              <w:jc w:val="center"/>
              <w:rPr>
                <w:rFonts w:ascii="Times New Roman" w:hAnsi="Times New Roman"/>
                <w:sz w:val="24"/>
                <w:szCs w:val="28"/>
              </w:rPr>
            </w:pPr>
            <w:r w:rsidRPr="002C760E">
              <w:rPr>
                <w:rFonts w:ascii="Times New Roman" w:hAnsi="Times New Roman"/>
                <w:sz w:val="24"/>
                <w:szCs w:val="28"/>
              </w:rPr>
              <w:t>(наименование муниципального учреждения)</w:t>
            </w:r>
          </w:p>
          <w:p w:rsidR="001E4210" w:rsidRPr="002C760E" w:rsidRDefault="001E4210" w:rsidP="00B5735B">
            <w:pPr>
              <w:pStyle w:val="a8"/>
              <w:jc w:val="both"/>
              <w:rPr>
                <w:rFonts w:ascii="Times New Roman" w:hAnsi="Times New Roman"/>
                <w:sz w:val="28"/>
                <w:szCs w:val="28"/>
              </w:rPr>
            </w:pPr>
            <w:r w:rsidRPr="002C760E">
              <w:rPr>
                <w:rFonts w:ascii="Times New Roman" w:hAnsi="Times New Roman"/>
                <w:sz w:val="28"/>
                <w:szCs w:val="28"/>
              </w:rPr>
              <w:t>личной заинтересованности при исполнении должностных обязанностей, которая приводит или может привести к конфликту интересов.</w:t>
            </w:r>
          </w:p>
        </w:tc>
      </w:tr>
    </w:tbl>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2C760E">
          <w:rPr>
            <w:rFonts w:ascii="Times New Roman" w:hAnsi="Times New Roman"/>
            <w:color w:val="0000FF"/>
            <w:sz w:val="28"/>
            <w:szCs w:val="28"/>
          </w:rPr>
          <w:t xml:space="preserve">приложении </w:t>
        </w:r>
        <w:r>
          <w:rPr>
            <w:rFonts w:ascii="Times New Roman" w:hAnsi="Times New Roman"/>
            <w:color w:val="0000FF"/>
            <w:sz w:val="28"/>
            <w:szCs w:val="28"/>
          </w:rPr>
          <w:t>№</w:t>
        </w:r>
        <w:r w:rsidRPr="002C760E">
          <w:rPr>
            <w:rFonts w:ascii="Times New Roman" w:hAnsi="Times New Roman"/>
            <w:color w:val="0000FF"/>
            <w:sz w:val="28"/>
            <w:szCs w:val="28"/>
          </w:rPr>
          <w:t xml:space="preserve"> 1</w:t>
        </w:r>
      </w:hyperlink>
      <w:r w:rsidRPr="002C760E">
        <w:rPr>
          <w:rFonts w:ascii="Times New Roman" w:hAnsi="Times New Roman"/>
          <w:sz w:val="28"/>
          <w:szCs w:val="28"/>
        </w:rPr>
        <w:t xml:space="preserve"> к настоящему Порядку.</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1E4210" w:rsidRPr="002C760E" w:rsidRDefault="001E4210" w:rsidP="001E4210">
      <w:pPr>
        <w:pStyle w:val="a8"/>
        <w:widowControl w:val="0"/>
        <w:ind w:firstLine="709"/>
        <w:jc w:val="both"/>
        <w:rPr>
          <w:rFonts w:ascii="Times New Roman" w:hAnsi="Times New Roman"/>
          <w:sz w:val="28"/>
          <w:szCs w:val="28"/>
        </w:rPr>
      </w:pPr>
      <w:r w:rsidRPr="002C760E">
        <w:rPr>
          <w:rFonts w:ascii="Times New Roman" w:hAnsi="Times New Roman"/>
          <w:sz w:val="28"/>
          <w:szCs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2C760E" w:rsidTr="00B5735B">
        <w:tc>
          <w:tcPr>
            <w:tcW w:w="10835" w:type="dxa"/>
            <w:tcBorders>
              <w:top w:val="nil"/>
              <w:left w:val="nil"/>
              <w:bottom w:val="nil"/>
              <w:right w:val="nil"/>
            </w:tcBorders>
          </w:tcPr>
          <w:p w:rsidR="001E4210" w:rsidRPr="002C760E" w:rsidRDefault="001E4210" w:rsidP="001E4210">
            <w:pPr>
              <w:pStyle w:val="a8"/>
              <w:widowControl w:val="0"/>
              <w:ind w:firstLine="709"/>
              <w:jc w:val="both"/>
              <w:rPr>
                <w:rFonts w:ascii="Times New Roman" w:hAnsi="Times New Roman"/>
                <w:sz w:val="28"/>
                <w:szCs w:val="28"/>
              </w:rPr>
            </w:pPr>
            <w:r w:rsidRPr="002C760E">
              <w:rPr>
                <w:rFonts w:ascii="Times New Roman" w:hAnsi="Times New Roman"/>
                <w:sz w:val="28"/>
                <w:szCs w:val="28"/>
              </w:rPr>
              <w:t xml:space="preserve">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00B5735B">
              <w:rPr>
                <w:rFonts w:ascii="Times New Roman" w:hAnsi="Times New Roman"/>
                <w:sz w:val="28"/>
                <w:szCs w:val="28"/>
              </w:rPr>
              <w:t xml:space="preserve">- </w:t>
            </w:r>
            <w:r w:rsidR="00A024A1">
              <w:rPr>
                <w:rFonts w:ascii="Times New Roman" w:hAnsi="Times New Roman"/>
                <w:i/>
                <w:sz w:val="28"/>
                <w:szCs w:val="28"/>
                <w:u w:val="single"/>
              </w:rPr>
              <w:t>Петрова О.В.</w:t>
            </w:r>
          </w:p>
          <w:p w:rsidR="001E4210" w:rsidRPr="002C760E" w:rsidRDefault="001E4210" w:rsidP="00B5735B">
            <w:pPr>
              <w:pStyle w:val="a8"/>
              <w:widowControl w:val="0"/>
              <w:ind w:firstLine="709"/>
              <w:jc w:val="center"/>
              <w:rPr>
                <w:rFonts w:ascii="Times New Roman" w:hAnsi="Times New Roman"/>
                <w:sz w:val="28"/>
                <w:szCs w:val="28"/>
              </w:rPr>
            </w:pPr>
            <w:r w:rsidRPr="002C760E">
              <w:rPr>
                <w:rFonts w:ascii="Times New Roman" w:hAnsi="Times New Roman"/>
                <w:sz w:val="24"/>
                <w:szCs w:val="28"/>
              </w:rPr>
              <w:t>(ФИО лица, ответственного за противодействие коррупции)</w:t>
            </w:r>
          </w:p>
        </w:tc>
      </w:tr>
    </w:tbl>
    <w:p w:rsidR="001E4210" w:rsidRPr="002C760E" w:rsidRDefault="001E4210" w:rsidP="001E4210">
      <w:pPr>
        <w:pStyle w:val="a8"/>
        <w:widowControl w:val="0"/>
        <w:ind w:firstLine="709"/>
        <w:jc w:val="both"/>
        <w:rPr>
          <w:rFonts w:ascii="Times New Roman" w:hAnsi="Times New Roman"/>
          <w:sz w:val="28"/>
          <w:szCs w:val="28"/>
        </w:rPr>
      </w:pPr>
      <w:r w:rsidRPr="002C760E">
        <w:rPr>
          <w:rFonts w:ascii="Times New Roman" w:hAnsi="Times New Roman"/>
          <w:sz w:val="28"/>
          <w:szCs w:val="28"/>
        </w:rPr>
        <w:t xml:space="preserve">6. Регистрация представленного уведомления производится в </w:t>
      </w:r>
      <w:hyperlink w:anchor="P1066">
        <w:r w:rsidRPr="002C760E">
          <w:rPr>
            <w:rFonts w:ascii="Times New Roman" w:hAnsi="Times New Roman"/>
            <w:color w:val="0000FF"/>
            <w:sz w:val="28"/>
            <w:szCs w:val="28"/>
          </w:rPr>
          <w:t>Журнале</w:t>
        </w:r>
      </w:hyperlink>
      <w:r w:rsidRPr="002C760E">
        <w:rPr>
          <w:rFonts w:ascii="Times New Roman" w:hAnsi="Times New Roman"/>
          <w:sz w:val="28"/>
          <w:szCs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w:t>
      </w:r>
      <w:r>
        <w:rPr>
          <w:rFonts w:ascii="Times New Roman" w:hAnsi="Times New Roman"/>
          <w:sz w:val="28"/>
          <w:szCs w:val="28"/>
        </w:rPr>
        <w:t>№</w:t>
      </w:r>
      <w:r w:rsidRPr="002C760E">
        <w:rPr>
          <w:rFonts w:ascii="Times New Roman" w:hAnsi="Times New Roman"/>
          <w:sz w:val="28"/>
          <w:szCs w:val="28"/>
        </w:rPr>
        <w:t xml:space="preserve"> 2 к настоящему Порядку.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35"/>
      </w:tblGrid>
      <w:tr w:rsidR="001E4210" w:rsidRPr="002C760E" w:rsidTr="00B5735B">
        <w:tc>
          <w:tcPr>
            <w:tcW w:w="10835" w:type="dxa"/>
            <w:tcBorders>
              <w:top w:val="nil"/>
              <w:left w:val="nil"/>
              <w:bottom w:val="nil"/>
              <w:right w:val="nil"/>
            </w:tcBorders>
          </w:tcPr>
          <w:p w:rsidR="001E4210" w:rsidRDefault="001E4210" w:rsidP="001E4210">
            <w:pPr>
              <w:pStyle w:val="a8"/>
              <w:widowControl w:val="0"/>
              <w:ind w:firstLine="709"/>
              <w:jc w:val="both"/>
              <w:rPr>
                <w:rFonts w:ascii="Times New Roman" w:hAnsi="Times New Roman"/>
                <w:sz w:val="28"/>
                <w:szCs w:val="28"/>
              </w:rPr>
            </w:pPr>
            <w:r w:rsidRPr="002C760E">
              <w:rPr>
                <w:rFonts w:ascii="Times New Roman" w:hAnsi="Times New Roman"/>
                <w:sz w:val="28"/>
                <w:szCs w:val="28"/>
              </w:rPr>
              <w:t xml:space="preserve">Журнал регистрации оформляется и ведется в </w:t>
            </w:r>
            <w:r w:rsidR="00864C58">
              <w:rPr>
                <w:rFonts w:ascii="Times New Roman" w:hAnsi="Times New Roman"/>
                <w:i/>
                <w:sz w:val="28"/>
                <w:szCs w:val="28"/>
                <w:u w:val="single"/>
              </w:rPr>
              <w:t>МБОУ «Гаврилово-Посадская СШ №1»</w:t>
            </w:r>
            <w:r w:rsidRPr="002C760E">
              <w:rPr>
                <w:rFonts w:ascii="Times New Roman" w:hAnsi="Times New Roman"/>
                <w:sz w:val="28"/>
                <w:szCs w:val="28"/>
              </w:rPr>
              <w:t>,</w:t>
            </w:r>
            <w:r>
              <w:rPr>
                <w:rFonts w:ascii="Times New Roman" w:hAnsi="Times New Roman"/>
                <w:sz w:val="28"/>
                <w:szCs w:val="28"/>
              </w:rPr>
              <w:t xml:space="preserve"> </w:t>
            </w:r>
          </w:p>
          <w:p w:rsidR="001E4210" w:rsidRPr="002C760E" w:rsidRDefault="001E4210" w:rsidP="001E4210">
            <w:pPr>
              <w:pStyle w:val="a8"/>
              <w:widowControl w:val="0"/>
              <w:ind w:firstLine="709"/>
              <w:jc w:val="center"/>
              <w:rPr>
                <w:rFonts w:ascii="Times New Roman" w:hAnsi="Times New Roman"/>
                <w:sz w:val="24"/>
                <w:szCs w:val="28"/>
              </w:rPr>
            </w:pPr>
            <w:r w:rsidRPr="002C760E">
              <w:rPr>
                <w:rFonts w:ascii="Times New Roman" w:hAnsi="Times New Roman"/>
                <w:sz w:val="24"/>
                <w:szCs w:val="28"/>
              </w:rPr>
              <w:t>(наименование кадровой службы учреждения)</w:t>
            </w:r>
          </w:p>
          <w:p w:rsidR="001E4210" w:rsidRPr="002C760E" w:rsidRDefault="001E4210" w:rsidP="001E4210">
            <w:pPr>
              <w:pStyle w:val="a8"/>
              <w:widowControl w:val="0"/>
              <w:jc w:val="both"/>
              <w:rPr>
                <w:rFonts w:ascii="Times New Roman" w:hAnsi="Times New Roman"/>
                <w:sz w:val="28"/>
                <w:szCs w:val="28"/>
              </w:rPr>
            </w:pPr>
            <w:r w:rsidRPr="002C760E">
              <w:rPr>
                <w:rFonts w:ascii="Times New Roman" w:hAnsi="Times New Roman"/>
                <w:sz w:val="28"/>
                <w:szCs w:val="28"/>
              </w:rPr>
              <w:t>хранится в месте, защищенном от несанкционированного доступа.</w:t>
            </w:r>
          </w:p>
        </w:tc>
      </w:tr>
    </w:tbl>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lastRenderedPageBreak/>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7. Зарегистрированное уведомление в день его получения передается руководителю Учреждения.</w:t>
      </w:r>
    </w:p>
    <w:p w:rsidR="001E4210" w:rsidRPr="002C760E" w:rsidRDefault="001E4210" w:rsidP="001E4210">
      <w:pPr>
        <w:pStyle w:val="a8"/>
        <w:ind w:firstLine="709"/>
        <w:jc w:val="both"/>
        <w:rPr>
          <w:rFonts w:ascii="Times New Roman" w:hAnsi="Times New Roman"/>
          <w:sz w:val="28"/>
          <w:szCs w:val="28"/>
        </w:rPr>
      </w:pPr>
      <w:r w:rsidRPr="002C760E">
        <w:rPr>
          <w:rFonts w:ascii="Times New Roman" w:hAnsi="Times New Roman"/>
          <w:sz w:val="28"/>
          <w:szCs w:val="28"/>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1E4210" w:rsidRPr="002C760E" w:rsidRDefault="001E4210" w:rsidP="001E4210">
      <w:pPr>
        <w:pStyle w:val="a8"/>
        <w:ind w:firstLine="709"/>
        <w:jc w:val="both"/>
        <w:rPr>
          <w:rFonts w:ascii="Times New Roman" w:hAnsi="Times New Roman"/>
          <w:sz w:val="28"/>
          <w:szCs w:val="28"/>
        </w:rPr>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both"/>
      </w:pPr>
    </w:p>
    <w:p w:rsidR="001E4210" w:rsidRDefault="001E4210" w:rsidP="001E4210">
      <w:pPr>
        <w:pStyle w:val="ConsPlusNormal"/>
        <w:jc w:val="right"/>
        <w:outlineLvl w:val="1"/>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B5735B" w:rsidRDefault="00B5735B" w:rsidP="001E4210">
      <w:pPr>
        <w:pStyle w:val="ConsPlusNormal"/>
        <w:jc w:val="right"/>
        <w:outlineLvl w:val="1"/>
        <w:rPr>
          <w:rFonts w:ascii="Times New Roman" w:hAnsi="Times New Roman" w:cs="Times New Roman"/>
          <w:sz w:val="24"/>
          <w:szCs w:val="24"/>
        </w:rPr>
      </w:pPr>
    </w:p>
    <w:p w:rsidR="001E4210" w:rsidRPr="002C760E" w:rsidRDefault="001E4210" w:rsidP="001E4210">
      <w:pPr>
        <w:pStyle w:val="ConsPlusNormal"/>
        <w:jc w:val="right"/>
        <w:outlineLvl w:val="1"/>
        <w:rPr>
          <w:rFonts w:ascii="Times New Roman" w:hAnsi="Times New Roman" w:cs="Times New Roman"/>
          <w:sz w:val="24"/>
          <w:szCs w:val="24"/>
        </w:rPr>
      </w:pPr>
      <w:r w:rsidRPr="002C760E">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2C760E">
        <w:rPr>
          <w:rFonts w:ascii="Times New Roman" w:hAnsi="Times New Roman" w:cs="Times New Roman"/>
          <w:sz w:val="24"/>
          <w:szCs w:val="24"/>
        </w:rPr>
        <w:t xml:space="preserve"> 1</w:t>
      </w:r>
    </w:p>
    <w:p w:rsidR="001E4210" w:rsidRDefault="001E4210" w:rsidP="001E4210">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к Порядку</w:t>
      </w:r>
      <w:r>
        <w:rPr>
          <w:rFonts w:ascii="Times New Roman" w:hAnsi="Times New Roman" w:cs="Times New Roman"/>
          <w:sz w:val="24"/>
          <w:szCs w:val="24"/>
        </w:rPr>
        <w:t xml:space="preserve"> </w:t>
      </w:r>
      <w:r w:rsidRPr="002C760E">
        <w:rPr>
          <w:rFonts w:ascii="Times New Roman" w:hAnsi="Times New Roman" w:cs="Times New Roman"/>
          <w:sz w:val="24"/>
          <w:szCs w:val="24"/>
        </w:rPr>
        <w:t xml:space="preserve">уведомления </w:t>
      </w:r>
    </w:p>
    <w:p w:rsidR="001E4210" w:rsidRPr="002C760E" w:rsidRDefault="001E4210" w:rsidP="001E4210">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2C760E">
        <w:rPr>
          <w:rFonts w:ascii="Times New Roman" w:hAnsi="Times New Roman" w:cs="Times New Roman"/>
          <w:sz w:val="24"/>
          <w:szCs w:val="24"/>
        </w:rPr>
        <w:t>о конфликте интересов</w:t>
      </w:r>
    </w:p>
    <w:p w:rsidR="001E4210" w:rsidRPr="002C760E" w:rsidRDefault="001E4210" w:rsidP="001E4210">
      <w:pPr>
        <w:pStyle w:val="ConsPlusNormal"/>
        <w:jc w:val="right"/>
        <w:rPr>
          <w:rFonts w:ascii="Times New Roman" w:hAnsi="Times New Roman" w:cs="Times New Roman"/>
          <w:sz w:val="24"/>
          <w:szCs w:val="24"/>
        </w:rPr>
      </w:pPr>
    </w:p>
    <w:p w:rsidR="001E4210" w:rsidRPr="002C760E" w:rsidRDefault="001E4210" w:rsidP="001E4210">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__________________________________________________</w:t>
      </w:r>
    </w:p>
    <w:p w:rsidR="001E4210" w:rsidRPr="002C760E" w:rsidRDefault="001E4210" w:rsidP="001E4210">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(наименование должности руководителя Учреждения)</w:t>
      </w:r>
    </w:p>
    <w:p w:rsidR="001E4210" w:rsidRPr="002C760E" w:rsidRDefault="001E4210" w:rsidP="001E4210">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__________________________________________________</w:t>
      </w:r>
    </w:p>
    <w:p w:rsidR="001E4210" w:rsidRPr="002C760E" w:rsidRDefault="001E4210" w:rsidP="001E4210">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(ФИО)</w:t>
      </w:r>
    </w:p>
    <w:p w:rsidR="001E4210" w:rsidRPr="002C760E" w:rsidRDefault="001E4210" w:rsidP="001E4210">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от _______________________________________________</w:t>
      </w:r>
    </w:p>
    <w:p w:rsidR="001E4210" w:rsidRPr="002C760E" w:rsidRDefault="001E4210" w:rsidP="001E4210">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__________________________________________________</w:t>
      </w:r>
    </w:p>
    <w:p w:rsidR="001E4210" w:rsidRPr="002C760E" w:rsidRDefault="001E4210" w:rsidP="001E4210">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(ФИО, должность, контактный телефон)</w:t>
      </w:r>
    </w:p>
    <w:p w:rsidR="001E4210" w:rsidRDefault="001E4210" w:rsidP="001E4210">
      <w:pPr>
        <w:pStyle w:val="ConsPlusNonformat"/>
        <w:jc w:val="both"/>
        <w:rPr>
          <w:rFonts w:ascii="Times New Roman" w:hAnsi="Times New Roman" w:cs="Times New Roman"/>
          <w:sz w:val="24"/>
          <w:szCs w:val="24"/>
        </w:rPr>
      </w:pPr>
    </w:p>
    <w:p w:rsidR="001E4210" w:rsidRPr="002C760E" w:rsidRDefault="001E4210" w:rsidP="001E4210">
      <w:pPr>
        <w:pStyle w:val="ConsPlusNonformat"/>
        <w:jc w:val="both"/>
        <w:rPr>
          <w:rFonts w:ascii="Times New Roman" w:hAnsi="Times New Roman" w:cs="Times New Roman"/>
          <w:sz w:val="24"/>
          <w:szCs w:val="24"/>
        </w:rPr>
      </w:pPr>
    </w:p>
    <w:p w:rsidR="001E4210" w:rsidRPr="002C760E" w:rsidRDefault="001E4210" w:rsidP="001E4210">
      <w:pPr>
        <w:pStyle w:val="ConsPlusNonformat"/>
        <w:jc w:val="center"/>
        <w:rPr>
          <w:rFonts w:ascii="Times New Roman" w:hAnsi="Times New Roman" w:cs="Times New Roman"/>
          <w:b/>
          <w:sz w:val="24"/>
          <w:szCs w:val="24"/>
        </w:rPr>
      </w:pPr>
      <w:bookmarkStart w:id="5" w:name="P1025"/>
      <w:bookmarkEnd w:id="5"/>
      <w:r w:rsidRPr="002C760E">
        <w:rPr>
          <w:rFonts w:ascii="Times New Roman" w:hAnsi="Times New Roman" w:cs="Times New Roman"/>
          <w:b/>
          <w:sz w:val="24"/>
          <w:szCs w:val="24"/>
        </w:rPr>
        <w:t>УВЕДОМЛЕНИЕ</w:t>
      </w:r>
    </w:p>
    <w:p w:rsidR="001E4210" w:rsidRPr="002C760E" w:rsidRDefault="001E4210" w:rsidP="001E4210">
      <w:pPr>
        <w:pStyle w:val="ConsPlusNonformat"/>
        <w:jc w:val="center"/>
        <w:rPr>
          <w:rFonts w:ascii="Times New Roman" w:hAnsi="Times New Roman" w:cs="Times New Roman"/>
          <w:b/>
          <w:sz w:val="24"/>
          <w:szCs w:val="24"/>
        </w:rPr>
      </w:pPr>
      <w:r w:rsidRPr="002C760E">
        <w:rPr>
          <w:rFonts w:ascii="Times New Roman" w:hAnsi="Times New Roman" w:cs="Times New Roman"/>
          <w:b/>
          <w:sz w:val="24"/>
          <w:szCs w:val="24"/>
        </w:rPr>
        <w:t>о возникновении личной заинтересованности при исполнении</w:t>
      </w:r>
    </w:p>
    <w:p w:rsidR="001E4210" w:rsidRPr="002C760E" w:rsidRDefault="001E4210" w:rsidP="001E4210">
      <w:pPr>
        <w:pStyle w:val="ConsPlusNonformat"/>
        <w:jc w:val="center"/>
        <w:rPr>
          <w:rFonts w:ascii="Times New Roman" w:hAnsi="Times New Roman" w:cs="Times New Roman"/>
          <w:b/>
          <w:sz w:val="24"/>
          <w:szCs w:val="24"/>
        </w:rPr>
      </w:pPr>
      <w:r w:rsidRPr="002C760E">
        <w:rPr>
          <w:rFonts w:ascii="Times New Roman" w:hAnsi="Times New Roman" w:cs="Times New Roman"/>
          <w:b/>
          <w:sz w:val="24"/>
          <w:szCs w:val="24"/>
        </w:rPr>
        <w:t>трудовых обязанностей, которая приводит или может привести</w:t>
      </w:r>
    </w:p>
    <w:p w:rsidR="001E4210" w:rsidRPr="002C760E" w:rsidRDefault="001E4210" w:rsidP="001E4210">
      <w:pPr>
        <w:pStyle w:val="ConsPlusNonformat"/>
        <w:jc w:val="center"/>
        <w:rPr>
          <w:rFonts w:ascii="Times New Roman" w:hAnsi="Times New Roman" w:cs="Times New Roman"/>
          <w:b/>
          <w:sz w:val="24"/>
          <w:szCs w:val="24"/>
        </w:rPr>
      </w:pPr>
      <w:r w:rsidRPr="002C760E">
        <w:rPr>
          <w:rFonts w:ascii="Times New Roman" w:hAnsi="Times New Roman" w:cs="Times New Roman"/>
          <w:b/>
          <w:sz w:val="24"/>
          <w:szCs w:val="24"/>
        </w:rPr>
        <w:t>к конфликту интересов</w:t>
      </w:r>
    </w:p>
    <w:p w:rsidR="001E4210" w:rsidRPr="002C760E" w:rsidRDefault="001E4210" w:rsidP="001E4210">
      <w:pPr>
        <w:pStyle w:val="ConsPlusNonformat"/>
        <w:jc w:val="both"/>
        <w:rPr>
          <w:rFonts w:ascii="Times New Roman" w:hAnsi="Times New Roman" w:cs="Times New Roman"/>
          <w:sz w:val="24"/>
          <w:szCs w:val="24"/>
        </w:rPr>
      </w:pPr>
    </w:p>
    <w:p w:rsidR="001E4210" w:rsidRDefault="001E4210" w:rsidP="001E4210">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Уведомляю   о   возникновении  у  меня  личной  заинтересованности  при</w:t>
      </w:r>
      <w:r>
        <w:rPr>
          <w:rFonts w:ascii="Times New Roman" w:hAnsi="Times New Roman" w:cs="Times New Roman"/>
          <w:sz w:val="24"/>
          <w:szCs w:val="24"/>
        </w:rPr>
        <w:t xml:space="preserve"> </w:t>
      </w:r>
      <w:r w:rsidRPr="002C760E">
        <w:rPr>
          <w:rFonts w:ascii="Times New Roman" w:hAnsi="Times New Roman" w:cs="Times New Roman"/>
          <w:sz w:val="24"/>
          <w:szCs w:val="24"/>
        </w:rPr>
        <w:t>исполнении  трудовых  обязанностей,  которая  приводит или может привести к</w:t>
      </w:r>
      <w:r>
        <w:rPr>
          <w:rFonts w:ascii="Times New Roman" w:hAnsi="Times New Roman" w:cs="Times New Roman"/>
          <w:sz w:val="24"/>
          <w:szCs w:val="24"/>
        </w:rPr>
        <w:t xml:space="preserve"> </w:t>
      </w:r>
      <w:r w:rsidRPr="002C760E">
        <w:rPr>
          <w:rFonts w:ascii="Times New Roman" w:hAnsi="Times New Roman" w:cs="Times New Roman"/>
          <w:sz w:val="24"/>
          <w:szCs w:val="24"/>
        </w:rPr>
        <w:t>конфликту интересов (нужное подчеркнуть).</w:t>
      </w:r>
      <w:r>
        <w:rPr>
          <w:rFonts w:ascii="Times New Roman" w:hAnsi="Times New Roman" w:cs="Times New Roman"/>
          <w:sz w:val="24"/>
          <w:szCs w:val="24"/>
        </w:rPr>
        <w:t xml:space="preserve"> </w:t>
      </w:r>
    </w:p>
    <w:p w:rsidR="001E4210" w:rsidRPr="002C760E" w:rsidRDefault="001E4210" w:rsidP="001E4210">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Обстоятельства,     являющиеся    основанием    возникновения    личной</w:t>
      </w:r>
      <w:r>
        <w:rPr>
          <w:rFonts w:ascii="Times New Roman" w:hAnsi="Times New Roman" w:cs="Times New Roman"/>
          <w:sz w:val="24"/>
          <w:szCs w:val="24"/>
        </w:rPr>
        <w:t xml:space="preserve"> </w:t>
      </w:r>
      <w:r w:rsidRPr="002C760E">
        <w:rPr>
          <w:rFonts w:ascii="Times New Roman" w:hAnsi="Times New Roman" w:cs="Times New Roman"/>
          <w:sz w:val="24"/>
          <w:szCs w:val="24"/>
        </w:rPr>
        <w:t>заинтересованности: _______________________________________________________</w:t>
      </w:r>
      <w:r>
        <w:rPr>
          <w:rFonts w:ascii="Times New Roman" w:hAnsi="Times New Roman" w:cs="Times New Roman"/>
          <w:sz w:val="24"/>
          <w:szCs w:val="24"/>
        </w:rPr>
        <w:t>__</w:t>
      </w:r>
    </w:p>
    <w:p w:rsidR="001E4210" w:rsidRPr="002C760E" w:rsidRDefault="001E4210" w:rsidP="001E4210">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w:t>
      </w:r>
      <w:r w:rsidRPr="002C760E">
        <w:rPr>
          <w:rFonts w:ascii="Times New Roman" w:hAnsi="Times New Roman" w:cs="Times New Roman"/>
          <w:sz w:val="24"/>
          <w:szCs w:val="24"/>
        </w:rPr>
        <w:t>__________________________________________________________________________.</w:t>
      </w:r>
    </w:p>
    <w:p w:rsidR="001E4210" w:rsidRPr="002C760E" w:rsidRDefault="001E4210" w:rsidP="001E4210">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Обязанности  в соответствии с трудовым договором, на исполнение которых</w:t>
      </w:r>
      <w:r>
        <w:rPr>
          <w:rFonts w:ascii="Times New Roman" w:hAnsi="Times New Roman" w:cs="Times New Roman"/>
          <w:sz w:val="24"/>
          <w:szCs w:val="24"/>
        </w:rPr>
        <w:t xml:space="preserve"> </w:t>
      </w:r>
      <w:r w:rsidRPr="002C760E">
        <w:rPr>
          <w:rFonts w:ascii="Times New Roman" w:hAnsi="Times New Roman" w:cs="Times New Roman"/>
          <w:sz w:val="24"/>
          <w:szCs w:val="24"/>
        </w:rPr>
        <w:t>влияет или может повлиять личная заинтересованность:</w:t>
      </w:r>
      <w:r>
        <w:rPr>
          <w:rFonts w:ascii="Times New Roman" w:hAnsi="Times New Roman" w:cs="Times New Roman"/>
          <w:sz w:val="24"/>
          <w:szCs w:val="24"/>
        </w:rPr>
        <w:t xml:space="preserve"> ____</w:t>
      </w:r>
      <w:r w:rsidRPr="002C760E">
        <w:rPr>
          <w:rFonts w:ascii="Times New Roman" w:hAnsi="Times New Roman" w:cs="Times New Roman"/>
          <w:sz w:val="24"/>
          <w:szCs w:val="24"/>
        </w:rPr>
        <w:t>_______________________________________________________________________</w:t>
      </w:r>
    </w:p>
    <w:p w:rsidR="001E4210" w:rsidRPr="002C760E" w:rsidRDefault="001E4210" w:rsidP="001E4210">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___________________________________________________________________________</w:t>
      </w:r>
    </w:p>
    <w:p w:rsidR="001E4210" w:rsidRPr="002C760E" w:rsidRDefault="001E4210" w:rsidP="001E4210">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w:t>
      </w:r>
    </w:p>
    <w:p w:rsidR="001E4210" w:rsidRPr="002C760E" w:rsidRDefault="001E4210" w:rsidP="001E4210">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Предлагаемые   меры  по  предотвращению  или  урегулированию  конфликта</w:t>
      </w:r>
      <w:r>
        <w:rPr>
          <w:rFonts w:ascii="Times New Roman" w:hAnsi="Times New Roman" w:cs="Times New Roman"/>
          <w:sz w:val="24"/>
          <w:szCs w:val="24"/>
        </w:rPr>
        <w:t xml:space="preserve"> </w:t>
      </w:r>
      <w:r w:rsidRPr="002C760E">
        <w:rPr>
          <w:rFonts w:ascii="Times New Roman" w:hAnsi="Times New Roman" w:cs="Times New Roman"/>
          <w:sz w:val="24"/>
          <w:szCs w:val="24"/>
        </w:rPr>
        <w:t>интересов:__________________________________________________________________</w:t>
      </w:r>
    </w:p>
    <w:p w:rsidR="001E4210" w:rsidRPr="002C760E" w:rsidRDefault="001E4210" w:rsidP="001E4210">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___________________________________________________________________________</w:t>
      </w:r>
    </w:p>
    <w:p w:rsidR="001E4210" w:rsidRPr="002C760E" w:rsidRDefault="001E4210" w:rsidP="001E4210">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w:t>
      </w:r>
    </w:p>
    <w:p w:rsidR="001E4210" w:rsidRPr="002C760E" w:rsidRDefault="001E4210" w:rsidP="001E4210">
      <w:pPr>
        <w:pStyle w:val="ConsPlusNonformat"/>
        <w:ind w:firstLine="709"/>
        <w:jc w:val="both"/>
        <w:rPr>
          <w:rFonts w:ascii="Times New Roman" w:hAnsi="Times New Roman" w:cs="Times New Roman"/>
          <w:sz w:val="24"/>
          <w:szCs w:val="24"/>
        </w:rPr>
      </w:pPr>
    </w:p>
    <w:p w:rsidR="001E4210" w:rsidRPr="002C760E" w:rsidRDefault="001E4210" w:rsidP="001E4210">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Лицо, направившее</w:t>
      </w:r>
      <w:r>
        <w:rPr>
          <w:rFonts w:ascii="Times New Roman" w:hAnsi="Times New Roman" w:cs="Times New Roman"/>
          <w:sz w:val="24"/>
          <w:szCs w:val="24"/>
        </w:rPr>
        <w:t xml:space="preserve"> </w:t>
      </w:r>
      <w:r w:rsidRPr="002C760E">
        <w:rPr>
          <w:rFonts w:ascii="Times New Roman" w:hAnsi="Times New Roman" w:cs="Times New Roman"/>
          <w:sz w:val="24"/>
          <w:szCs w:val="24"/>
        </w:rPr>
        <w:t xml:space="preserve">сообщение __________________________________________ </w:t>
      </w:r>
      <w:r>
        <w:rPr>
          <w:rFonts w:ascii="Times New Roman" w:hAnsi="Times New Roman" w:cs="Times New Roman"/>
          <w:sz w:val="24"/>
          <w:szCs w:val="24"/>
        </w:rPr>
        <w:t>«</w:t>
      </w:r>
      <w:r w:rsidRPr="002C760E">
        <w:rPr>
          <w:rFonts w:ascii="Times New Roman" w:hAnsi="Times New Roman" w:cs="Times New Roman"/>
          <w:sz w:val="24"/>
          <w:szCs w:val="24"/>
        </w:rPr>
        <w:t>__</w:t>
      </w:r>
      <w:r>
        <w:rPr>
          <w:rFonts w:ascii="Times New Roman" w:hAnsi="Times New Roman" w:cs="Times New Roman"/>
          <w:sz w:val="24"/>
          <w:szCs w:val="24"/>
        </w:rPr>
        <w:t xml:space="preserve"> »</w:t>
      </w:r>
      <w:r w:rsidRPr="002C760E">
        <w:rPr>
          <w:rFonts w:ascii="Times New Roman" w:hAnsi="Times New Roman" w:cs="Times New Roman"/>
          <w:sz w:val="24"/>
          <w:szCs w:val="24"/>
        </w:rPr>
        <w:t xml:space="preserve"> _________ 20__ г.</w:t>
      </w:r>
      <w:r>
        <w:rPr>
          <w:rFonts w:ascii="Times New Roman" w:hAnsi="Times New Roman" w:cs="Times New Roman"/>
          <w:sz w:val="24"/>
          <w:szCs w:val="24"/>
        </w:rPr>
        <w:t xml:space="preserve">                                  </w:t>
      </w:r>
      <w:r w:rsidRPr="002C760E">
        <w:rPr>
          <w:rFonts w:ascii="Times New Roman" w:hAnsi="Times New Roman" w:cs="Times New Roman"/>
          <w:sz w:val="24"/>
          <w:szCs w:val="24"/>
        </w:rPr>
        <w:t xml:space="preserve">               (подпись) (расшифровка подписи)</w:t>
      </w:r>
    </w:p>
    <w:p w:rsidR="001E4210" w:rsidRPr="002C760E" w:rsidRDefault="001E4210" w:rsidP="001E4210">
      <w:pPr>
        <w:pStyle w:val="ConsPlusNonformat"/>
        <w:ind w:firstLine="709"/>
        <w:jc w:val="both"/>
        <w:rPr>
          <w:rFonts w:ascii="Times New Roman" w:hAnsi="Times New Roman" w:cs="Times New Roman"/>
          <w:sz w:val="24"/>
          <w:szCs w:val="24"/>
        </w:rPr>
      </w:pPr>
    </w:p>
    <w:p w:rsidR="001E4210" w:rsidRDefault="001E4210" w:rsidP="001E4210">
      <w:pPr>
        <w:pStyle w:val="ConsPlusNonformat"/>
        <w:ind w:firstLine="709"/>
        <w:jc w:val="both"/>
        <w:rPr>
          <w:rFonts w:ascii="Times New Roman" w:hAnsi="Times New Roman" w:cs="Times New Roman"/>
          <w:sz w:val="24"/>
          <w:szCs w:val="24"/>
        </w:rPr>
      </w:pPr>
    </w:p>
    <w:p w:rsidR="001E4210" w:rsidRDefault="001E4210" w:rsidP="001E4210">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Лицо, принявшее</w:t>
      </w:r>
      <w:r>
        <w:rPr>
          <w:rFonts w:ascii="Times New Roman" w:hAnsi="Times New Roman" w:cs="Times New Roman"/>
          <w:sz w:val="24"/>
          <w:szCs w:val="24"/>
        </w:rPr>
        <w:t xml:space="preserve"> </w:t>
      </w:r>
      <w:r w:rsidRPr="002C760E">
        <w:rPr>
          <w:rFonts w:ascii="Times New Roman" w:hAnsi="Times New Roman" w:cs="Times New Roman"/>
          <w:sz w:val="24"/>
          <w:szCs w:val="24"/>
        </w:rPr>
        <w:t xml:space="preserve">сообщение __________________________________________ </w:t>
      </w:r>
      <w:r>
        <w:rPr>
          <w:rFonts w:ascii="Times New Roman" w:hAnsi="Times New Roman" w:cs="Times New Roman"/>
          <w:sz w:val="24"/>
          <w:szCs w:val="24"/>
        </w:rPr>
        <w:t>«___»</w:t>
      </w:r>
      <w:r w:rsidRPr="002C760E">
        <w:rPr>
          <w:rFonts w:ascii="Times New Roman" w:hAnsi="Times New Roman" w:cs="Times New Roman"/>
          <w:sz w:val="24"/>
          <w:szCs w:val="24"/>
        </w:rPr>
        <w:t xml:space="preserve"> _________ 20__ г.</w:t>
      </w:r>
      <w:r>
        <w:rPr>
          <w:rFonts w:ascii="Times New Roman" w:hAnsi="Times New Roman" w:cs="Times New Roman"/>
          <w:sz w:val="24"/>
          <w:szCs w:val="24"/>
        </w:rPr>
        <w:t xml:space="preserve">                                </w:t>
      </w:r>
      <w:r w:rsidRPr="002C760E">
        <w:rPr>
          <w:rFonts w:ascii="Times New Roman" w:hAnsi="Times New Roman" w:cs="Times New Roman"/>
          <w:sz w:val="24"/>
          <w:szCs w:val="24"/>
        </w:rPr>
        <w:t xml:space="preserve">               (подпись) (расшифровка подписи)</w:t>
      </w:r>
    </w:p>
    <w:p w:rsidR="001E4210" w:rsidRDefault="001E4210" w:rsidP="001E4210">
      <w:pPr>
        <w:pStyle w:val="ConsPlusNonformat"/>
        <w:ind w:firstLine="709"/>
        <w:jc w:val="both"/>
        <w:rPr>
          <w:rFonts w:ascii="Times New Roman" w:hAnsi="Times New Roman" w:cs="Times New Roman"/>
          <w:sz w:val="24"/>
          <w:szCs w:val="24"/>
        </w:rPr>
      </w:pPr>
    </w:p>
    <w:p w:rsidR="001E4210" w:rsidRDefault="001E4210" w:rsidP="001E4210">
      <w:pPr>
        <w:pStyle w:val="ConsPlusNonformat"/>
        <w:ind w:firstLine="709"/>
        <w:jc w:val="both"/>
        <w:rPr>
          <w:rFonts w:ascii="Times New Roman" w:hAnsi="Times New Roman" w:cs="Times New Roman"/>
          <w:sz w:val="24"/>
          <w:szCs w:val="24"/>
        </w:rPr>
      </w:pPr>
    </w:p>
    <w:p w:rsidR="001E4210" w:rsidRPr="002C760E" w:rsidRDefault="001E4210" w:rsidP="001E4210">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Регистрационный номер _____________________</w:t>
      </w:r>
    </w:p>
    <w:p w:rsidR="001E4210" w:rsidRPr="002C760E" w:rsidRDefault="001E4210" w:rsidP="001E4210">
      <w:pPr>
        <w:pStyle w:val="ConsPlusNormal"/>
        <w:ind w:firstLine="709"/>
        <w:jc w:val="both"/>
        <w:rPr>
          <w:rFonts w:ascii="Times New Roman" w:hAnsi="Times New Roman" w:cs="Times New Roman"/>
          <w:sz w:val="24"/>
          <w:szCs w:val="24"/>
        </w:rPr>
      </w:pPr>
    </w:p>
    <w:p w:rsidR="001E4210" w:rsidRPr="002C760E" w:rsidRDefault="001E4210" w:rsidP="001E4210">
      <w:pPr>
        <w:pStyle w:val="ConsPlusNormal"/>
        <w:ind w:firstLine="709"/>
        <w:jc w:val="both"/>
        <w:rPr>
          <w:rFonts w:ascii="Times New Roman" w:hAnsi="Times New Roman" w:cs="Times New Roman"/>
          <w:sz w:val="24"/>
          <w:szCs w:val="24"/>
        </w:rPr>
      </w:pPr>
    </w:p>
    <w:p w:rsidR="001E4210" w:rsidRPr="002C760E" w:rsidRDefault="001E4210" w:rsidP="001E4210">
      <w:pPr>
        <w:pStyle w:val="ConsPlusNormal"/>
        <w:jc w:val="both"/>
        <w:rPr>
          <w:rFonts w:ascii="Times New Roman" w:hAnsi="Times New Roman" w:cs="Times New Roman"/>
          <w:sz w:val="24"/>
          <w:szCs w:val="24"/>
        </w:rPr>
      </w:pPr>
    </w:p>
    <w:p w:rsidR="001E4210" w:rsidRPr="002C760E" w:rsidRDefault="001E4210" w:rsidP="001E4210">
      <w:pPr>
        <w:pStyle w:val="ConsPlusNormal"/>
        <w:jc w:val="both"/>
        <w:rPr>
          <w:rFonts w:ascii="Times New Roman" w:hAnsi="Times New Roman" w:cs="Times New Roman"/>
          <w:sz w:val="24"/>
          <w:szCs w:val="24"/>
        </w:rPr>
      </w:pPr>
    </w:p>
    <w:p w:rsidR="001E4210" w:rsidRPr="002C760E" w:rsidRDefault="001E4210" w:rsidP="001E4210">
      <w:pPr>
        <w:pStyle w:val="ConsPlusNormal"/>
        <w:jc w:val="both"/>
        <w:rPr>
          <w:rFonts w:ascii="Times New Roman" w:hAnsi="Times New Roman" w:cs="Times New Roman"/>
          <w:sz w:val="24"/>
          <w:szCs w:val="24"/>
        </w:rPr>
      </w:pPr>
    </w:p>
    <w:p w:rsidR="001E4210" w:rsidRDefault="001E4210" w:rsidP="001E4210">
      <w:pPr>
        <w:pStyle w:val="ConsPlusNormal"/>
        <w:jc w:val="right"/>
        <w:outlineLvl w:val="1"/>
        <w:rPr>
          <w:rFonts w:ascii="Times New Roman" w:hAnsi="Times New Roman" w:cs="Times New Roman"/>
          <w:sz w:val="24"/>
          <w:szCs w:val="24"/>
        </w:rPr>
      </w:pPr>
    </w:p>
    <w:p w:rsidR="001E4210" w:rsidRDefault="001E4210" w:rsidP="001E4210">
      <w:pPr>
        <w:pStyle w:val="ConsPlusNormal"/>
        <w:jc w:val="right"/>
        <w:outlineLvl w:val="1"/>
        <w:rPr>
          <w:rFonts w:ascii="Times New Roman" w:hAnsi="Times New Roman" w:cs="Times New Roman"/>
          <w:sz w:val="24"/>
          <w:szCs w:val="24"/>
        </w:rPr>
      </w:pPr>
    </w:p>
    <w:p w:rsidR="001E4210" w:rsidRDefault="001E4210" w:rsidP="001E4210">
      <w:pPr>
        <w:pStyle w:val="ConsPlusNormal"/>
        <w:jc w:val="right"/>
        <w:outlineLvl w:val="1"/>
        <w:rPr>
          <w:rFonts w:ascii="Times New Roman" w:hAnsi="Times New Roman" w:cs="Times New Roman"/>
          <w:sz w:val="24"/>
          <w:szCs w:val="24"/>
        </w:rPr>
      </w:pPr>
    </w:p>
    <w:p w:rsidR="00EC3E07" w:rsidRDefault="00EC3E07" w:rsidP="001E4210">
      <w:pPr>
        <w:pStyle w:val="ConsPlusNormal"/>
        <w:jc w:val="right"/>
        <w:outlineLvl w:val="1"/>
        <w:rPr>
          <w:rFonts w:ascii="Times New Roman" w:hAnsi="Times New Roman" w:cs="Times New Roman"/>
          <w:sz w:val="24"/>
          <w:szCs w:val="24"/>
        </w:rPr>
      </w:pPr>
    </w:p>
    <w:p w:rsidR="00EC3E07" w:rsidRDefault="00EC3E07" w:rsidP="001E4210">
      <w:pPr>
        <w:pStyle w:val="ConsPlusNormal"/>
        <w:jc w:val="right"/>
        <w:outlineLvl w:val="1"/>
        <w:rPr>
          <w:rFonts w:ascii="Times New Roman" w:hAnsi="Times New Roman" w:cs="Times New Roman"/>
          <w:sz w:val="24"/>
          <w:szCs w:val="24"/>
        </w:rPr>
      </w:pPr>
    </w:p>
    <w:p w:rsidR="00EC3E07" w:rsidRDefault="00EC3E07" w:rsidP="001E4210">
      <w:pPr>
        <w:pStyle w:val="ConsPlusNormal"/>
        <w:jc w:val="right"/>
        <w:outlineLvl w:val="1"/>
        <w:rPr>
          <w:rFonts w:ascii="Times New Roman" w:hAnsi="Times New Roman" w:cs="Times New Roman"/>
          <w:sz w:val="24"/>
          <w:szCs w:val="24"/>
        </w:rPr>
      </w:pPr>
    </w:p>
    <w:p w:rsidR="00EC3E07" w:rsidRDefault="00EC3E07" w:rsidP="001E4210">
      <w:pPr>
        <w:pStyle w:val="ConsPlusNormal"/>
        <w:jc w:val="right"/>
        <w:outlineLvl w:val="1"/>
        <w:rPr>
          <w:rFonts w:ascii="Times New Roman" w:hAnsi="Times New Roman" w:cs="Times New Roman"/>
          <w:sz w:val="24"/>
          <w:szCs w:val="24"/>
        </w:rPr>
      </w:pPr>
    </w:p>
    <w:p w:rsidR="00EC3E07" w:rsidRDefault="00EC3E07" w:rsidP="001E4210">
      <w:pPr>
        <w:pStyle w:val="ConsPlusNormal"/>
        <w:jc w:val="right"/>
        <w:outlineLvl w:val="1"/>
        <w:rPr>
          <w:rFonts w:ascii="Times New Roman" w:hAnsi="Times New Roman" w:cs="Times New Roman"/>
          <w:sz w:val="24"/>
          <w:szCs w:val="24"/>
        </w:rPr>
      </w:pPr>
    </w:p>
    <w:p w:rsidR="001E4210" w:rsidRPr="002C760E" w:rsidRDefault="001E4210" w:rsidP="001E4210">
      <w:pPr>
        <w:pStyle w:val="ConsPlusNormal"/>
        <w:jc w:val="right"/>
        <w:outlineLvl w:val="1"/>
        <w:rPr>
          <w:rFonts w:ascii="Times New Roman" w:hAnsi="Times New Roman" w:cs="Times New Roman"/>
          <w:sz w:val="24"/>
          <w:szCs w:val="24"/>
        </w:rPr>
      </w:pPr>
      <w:r w:rsidRPr="002C760E">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2C760E">
        <w:rPr>
          <w:rFonts w:ascii="Times New Roman" w:hAnsi="Times New Roman" w:cs="Times New Roman"/>
          <w:sz w:val="24"/>
          <w:szCs w:val="24"/>
        </w:rPr>
        <w:t xml:space="preserve"> 2</w:t>
      </w:r>
    </w:p>
    <w:p w:rsidR="001E4210" w:rsidRDefault="001E4210" w:rsidP="001E4210">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к Порядку</w:t>
      </w:r>
      <w:r>
        <w:rPr>
          <w:rFonts w:ascii="Times New Roman" w:hAnsi="Times New Roman" w:cs="Times New Roman"/>
          <w:sz w:val="24"/>
          <w:szCs w:val="24"/>
        </w:rPr>
        <w:t xml:space="preserve"> </w:t>
      </w:r>
      <w:r w:rsidRPr="002C760E">
        <w:rPr>
          <w:rFonts w:ascii="Times New Roman" w:hAnsi="Times New Roman" w:cs="Times New Roman"/>
          <w:sz w:val="24"/>
          <w:szCs w:val="24"/>
        </w:rPr>
        <w:t xml:space="preserve">уведомления </w:t>
      </w:r>
    </w:p>
    <w:p w:rsidR="001E4210" w:rsidRPr="002C760E" w:rsidRDefault="001E4210" w:rsidP="001E4210">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2C760E">
        <w:rPr>
          <w:rFonts w:ascii="Times New Roman" w:hAnsi="Times New Roman" w:cs="Times New Roman"/>
          <w:sz w:val="24"/>
          <w:szCs w:val="24"/>
        </w:rPr>
        <w:t>о конфликте интересов</w:t>
      </w:r>
    </w:p>
    <w:p w:rsidR="001E4210" w:rsidRDefault="001E4210" w:rsidP="001E4210">
      <w:pPr>
        <w:pStyle w:val="ConsPlusNormal"/>
        <w:jc w:val="both"/>
        <w:rPr>
          <w:rFonts w:ascii="Times New Roman" w:hAnsi="Times New Roman" w:cs="Times New Roman"/>
          <w:sz w:val="24"/>
          <w:szCs w:val="24"/>
        </w:rPr>
      </w:pPr>
    </w:p>
    <w:p w:rsidR="001E4210" w:rsidRPr="002C760E" w:rsidRDefault="001E4210" w:rsidP="001E4210">
      <w:pPr>
        <w:pStyle w:val="ConsPlusNormal"/>
        <w:jc w:val="both"/>
        <w:rPr>
          <w:rFonts w:ascii="Times New Roman" w:hAnsi="Times New Roman" w:cs="Times New Roman"/>
          <w:sz w:val="24"/>
          <w:szCs w:val="24"/>
        </w:rPr>
      </w:pPr>
    </w:p>
    <w:p w:rsidR="001E4210" w:rsidRPr="004501B9" w:rsidRDefault="001E4210" w:rsidP="001E4210">
      <w:pPr>
        <w:pStyle w:val="ConsPlusNormal"/>
        <w:jc w:val="center"/>
        <w:rPr>
          <w:rFonts w:ascii="Times New Roman" w:hAnsi="Times New Roman" w:cs="Times New Roman"/>
          <w:b/>
          <w:sz w:val="24"/>
          <w:szCs w:val="24"/>
        </w:rPr>
      </w:pPr>
      <w:bookmarkStart w:id="6" w:name="P1066"/>
      <w:bookmarkEnd w:id="6"/>
      <w:r w:rsidRPr="004501B9">
        <w:rPr>
          <w:rFonts w:ascii="Times New Roman" w:hAnsi="Times New Roman" w:cs="Times New Roman"/>
          <w:b/>
          <w:sz w:val="24"/>
          <w:szCs w:val="24"/>
        </w:rPr>
        <w:t>ЖУРНАЛ РЕГИСТРАЦИИ УВЕДОМЛЕНИЙ</w:t>
      </w:r>
    </w:p>
    <w:p w:rsidR="001E4210" w:rsidRPr="004501B9" w:rsidRDefault="001E4210" w:rsidP="001E4210">
      <w:pPr>
        <w:pStyle w:val="ConsPlusNormal"/>
        <w:jc w:val="center"/>
        <w:rPr>
          <w:rFonts w:ascii="Times New Roman" w:hAnsi="Times New Roman" w:cs="Times New Roman"/>
          <w:b/>
          <w:sz w:val="24"/>
          <w:szCs w:val="24"/>
        </w:rPr>
      </w:pPr>
      <w:r w:rsidRPr="004501B9">
        <w:rPr>
          <w:rFonts w:ascii="Times New Roman" w:hAnsi="Times New Roman" w:cs="Times New Roman"/>
          <w:b/>
          <w:sz w:val="24"/>
          <w:szCs w:val="24"/>
        </w:rPr>
        <w:t>о возникновении личной заинтересованности при исполнении</w:t>
      </w:r>
    </w:p>
    <w:p w:rsidR="001E4210" w:rsidRPr="004501B9" w:rsidRDefault="001E4210" w:rsidP="001E4210">
      <w:pPr>
        <w:pStyle w:val="ConsPlusNormal"/>
        <w:jc w:val="center"/>
        <w:rPr>
          <w:rFonts w:ascii="Times New Roman" w:hAnsi="Times New Roman" w:cs="Times New Roman"/>
          <w:b/>
          <w:sz w:val="24"/>
          <w:szCs w:val="24"/>
        </w:rPr>
      </w:pPr>
      <w:r w:rsidRPr="004501B9">
        <w:rPr>
          <w:rFonts w:ascii="Times New Roman" w:hAnsi="Times New Roman" w:cs="Times New Roman"/>
          <w:b/>
          <w:sz w:val="24"/>
          <w:szCs w:val="24"/>
        </w:rPr>
        <w:t>трудовых обязанностей, которая приводит или может привести</w:t>
      </w:r>
    </w:p>
    <w:p w:rsidR="001E4210" w:rsidRPr="004501B9" w:rsidRDefault="001E4210" w:rsidP="001E4210">
      <w:pPr>
        <w:pStyle w:val="ConsPlusNormal"/>
        <w:jc w:val="center"/>
        <w:rPr>
          <w:rFonts w:ascii="Times New Roman" w:hAnsi="Times New Roman" w:cs="Times New Roman"/>
          <w:b/>
          <w:sz w:val="24"/>
          <w:szCs w:val="24"/>
        </w:rPr>
      </w:pPr>
      <w:r w:rsidRPr="004501B9">
        <w:rPr>
          <w:rFonts w:ascii="Times New Roman" w:hAnsi="Times New Roman" w:cs="Times New Roman"/>
          <w:b/>
          <w:sz w:val="24"/>
          <w:szCs w:val="24"/>
        </w:rPr>
        <w:t>к конфликту интересов</w:t>
      </w:r>
    </w:p>
    <w:p w:rsidR="001E4210" w:rsidRPr="002C760E" w:rsidRDefault="001E4210" w:rsidP="001E4210">
      <w:pPr>
        <w:pStyle w:val="ConsPlusNormal"/>
        <w:jc w:val="center"/>
        <w:rPr>
          <w:rFonts w:ascii="Times New Roman" w:hAnsi="Times New Roman" w:cs="Times New Roman"/>
          <w:sz w:val="24"/>
          <w:szCs w:val="24"/>
        </w:rPr>
      </w:pPr>
    </w:p>
    <w:tbl>
      <w:tblPr>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07"/>
        <w:gridCol w:w="907"/>
        <w:gridCol w:w="1934"/>
        <w:gridCol w:w="1701"/>
        <w:gridCol w:w="1361"/>
        <w:gridCol w:w="1418"/>
        <w:gridCol w:w="1077"/>
        <w:gridCol w:w="1077"/>
      </w:tblGrid>
      <w:tr w:rsidR="001E4210" w:rsidRPr="002C760E" w:rsidTr="00EC3E07">
        <w:tc>
          <w:tcPr>
            <w:tcW w:w="567" w:type="dxa"/>
          </w:tcPr>
          <w:p w:rsidR="001E4210" w:rsidRPr="002C760E" w:rsidRDefault="001E4210" w:rsidP="001E421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2C760E">
              <w:rPr>
                <w:rFonts w:ascii="Times New Roman" w:hAnsi="Times New Roman" w:cs="Times New Roman"/>
                <w:sz w:val="24"/>
                <w:szCs w:val="24"/>
              </w:rPr>
              <w:t xml:space="preserve"> п/п</w:t>
            </w:r>
          </w:p>
        </w:tc>
        <w:tc>
          <w:tcPr>
            <w:tcW w:w="90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Дата регистрации</w:t>
            </w:r>
          </w:p>
        </w:tc>
        <w:tc>
          <w:tcPr>
            <w:tcW w:w="90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Регистрационный номер</w:t>
            </w:r>
          </w:p>
        </w:tc>
        <w:tc>
          <w:tcPr>
            <w:tcW w:w="1934"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Содержание заинтересованности</w:t>
            </w:r>
          </w:p>
        </w:tc>
        <w:tc>
          <w:tcPr>
            <w:tcW w:w="1701"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Действие, в совершении которого имеется заинтересованность лица</w:t>
            </w:r>
          </w:p>
        </w:tc>
        <w:tc>
          <w:tcPr>
            <w:tcW w:w="1361"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ФИО, должность лица, направившего уведомление</w:t>
            </w:r>
          </w:p>
        </w:tc>
        <w:tc>
          <w:tcPr>
            <w:tcW w:w="1418"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ФИО, должность лица, принявшего уведомление</w:t>
            </w:r>
          </w:p>
        </w:tc>
        <w:tc>
          <w:tcPr>
            <w:tcW w:w="107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Подпись лица, направившего уведомление</w:t>
            </w:r>
          </w:p>
        </w:tc>
        <w:tc>
          <w:tcPr>
            <w:tcW w:w="107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Подпись лица, принявшего уведомление</w:t>
            </w:r>
          </w:p>
        </w:tc>
      </w:tr>
      <w:tr w:rsidR="001E4210" w:rsidRPr="002C760E" w:rsidTr="00EC3E07">
        <w:tc>
          <w:tcPr>
            <w:tcW w:w="56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1</w:t>
            </w:r>
          </w:p>
        </w:tc>
        <w:tc>
          <w:tcPr>
            <w:tcW w:w="90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2</w:t>
            </w:r>
          </w:p>
        </w:tc>
        <w:tc>
          <w:tcPr>
            <w:tcW w:w="90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3</w:t>
            </w:r>
          </w:p>
        </w:tc>
        <w:tc>
          <w:tcPr>
            <w:tcW w:w="1934"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4</w:t>
            </w:r>
          </w:p>
        </w:tc>
        <w:tc>
          <w:tcPr>
            <w:tcW w:w="1701"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5</w:t>
            </w:r>
          </w:p>
        </w:tc>
        <w:tc>
          <w:tcPr>
            <w:tcW w:w="1361"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6</w:t>
            </w:r>
          </w:p>
        </w:tc>
        <w:tc>
          <w:tcPr>
            <w:tcW w:w="1418"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7</w:t>
            </w:r>
          </w:p>
        </w:tc>
        <w:tc>
          <w:tcPr>
            <w:tcW w:w="107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8</w:t>
            </w:r>
          </w:p>
        </w:tc>
        <w:tc>
          <w:tcPr>
            <w:tcW w:w="1077" w:type="dxa"/>
          </w:tcPr>
          <w:p w:rsidR="001E4210" w:rsidRPr="002C760E" w:rsidRDefault="001E4210" w:rsidP="001E4210">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9</w:t>
            </w:r>
          </w:p>
        </w:tc>
      </w:tr>
      <w:tr w:rsidR="001E4210" w:rsidRPr="002C760E" w:rsidTr="00EC3E07">
        <w:tc>
          <w:tcPr>
            <w:tcW w:w="567" w:type="dxa"/>
          </w:tcPr>
          <w:p w:rsidR="001E4210" w:rsidRPr="002C760E" w:rsidRDefault="001E4210" w:rsidP="001E4210">
            <w:pPr>
              <w:pStyle w:val="ConsPlusNormal"/>
              <w:jc w:val="center"/>
              <w:rPr>
                <w:rFonts w:ascii="Times New Roman" w:hAnsi="Times New Roman" w:cs="Times New Roman"/>
                <w:sz w:val="24"/>
                <w:szCs w:val="24"/>
              </w:rPr>
            </w:pPr>
          </w:p>
        </w:tc>
        <w:tc>
          <w:tcPr>
            <w:tcW w:w="907" w:type="dxa"/>
          </w:tcPr>
          <w:p w:rsidR="001E4210" w:rsidRPr="002C760E" w:rsidRDefault="001E4210" w:rsidP="001E4210">
            <w:pPr>
              <w:pStyle w:val="ConsPlusNormal"/>
              <w:jc w:val="center"/>
              <w:rPr>
                <w:rFonts w:ascii="Times New Roman" w:hAnsi="Times New Roman" w:cs="Times New Roman"/>
                <w:sz w:val="24"/>
                <w:szCs w:val="24"/>
              </w:rPr>
            </w:pPr>
          </w:p>
        </w:tc>
        <w:tc>
          <w:tcPr>
            <w:tcW w:w="907" w:type="dxa"/>
          </w:tcPr>
          <w:p w:rsidR="001E4210" w:rsidRPr="002C760E" w:rsidRDefault="001E4210" w:rsidP="001E4210">
            <w:pPr>
              <w:pStyle w:val="ConsPlusNormal"/>
              <w:jc w:val="center"/>
              <w:rPr>
                <w:rFonts w:ascii="Times New Roman" w:hAnsi="Times New Roman" w:cs="Times New Roman"/>
                <w:sz w:val="24"/>
                <w:szCs w:val="24"/>
              </w:rPr>
            </w:pPr>
          </w:p>
        </w:tc>
        <w:tc>
          <w:tcPr>
            <w:tcW w:w="1934" w:type="dxa"/>
          </w:tcPr>
          <w:p w:rsidR="001E4210" w:rsidRPr="002C760E" w:rsidRDefault="001E4210" w:rsidP="001E4210">
            <w:pPr>
              <w:pStyle w:val="ConsPlusNormal"/>
              <w:jc w:val="center"/>
              <w:rPr>
                <w:rFonts w:ascii="Times New Roman" w:hAnsi="Times New Roman" w:cs="Times New Roman"/>
                <w:sz w:val="24"/>
                <w:szCs w:val="24"/>
              </w:rPr>
            </w:pPr>
          </w:p>
        </w:tc>
        <w:tc>
          <w:tcPr>
            <w:tcW w:w="1701" w:type="dxa"/>
          </w:tcPr>
          <w:p w:rsidR="001E4210" w:rsidRPr="002C760E" w:rsidRDefault="001E4210" w:rsidP="001E4210">
            <w:pPr>
              <w:pStyle w:val="ConsPlusNormal"/>
              <w:jc w:val="center"/>
              <w:rPr>
                <w:rFonts w:ascii="Times New Roman" w:hAnsi="Times New Roman" w:cs="Times New Roman"/>
                <w:sz w:val="24"/>
                <w:szCs w:val="24"/>
              </w:rPr>
            </w:pPr>
          </w:p>
        </w:tc>
        <w:tc>
          <w:tcPr>
            <w:tcW w:w="1361" w:type="dxa"/>
          </w:tcPr>
          <w:p w:rsidR="001E4210" w:rsidRPr="002C760E" w:rsidRDefault="001E4210" w:rsidP="001E4210">
            <w:pPr>
              <w:pStyle w:val="ConsPlusNormal"/>
              <w:jc w:val="center"/>
              <w:rPr>
                <w:rFonts w:ascii="Times New Roman" w:hAnsi="Times New Roman" w:cs="Times New Roman"/>
                <w:sz w:val="24"/>
                <w:szCs w:val="24"/>
              </w:rPr>
            </w:pPr>
          </w:p>
        </w:tc>
        <w:tc>
          <w:tcPr>
            <w:tcW w:w="1418" w:type="dxa"/>
          </w:tcPr>
          <w:p w:rsidR="001E4210" w:rsidRPr="002C760E" w:rsidRDefault="001E4210" w:rsidP="001E4210">
            <w:pPr>
              <w:pStyle w:val="ConsPlusNormal"/>
              <w:jc w:val="center"/>
              <w:rPr>
                <w:rFonts w:ascii="Times New Roman" w:hAnsi="Times New Roman" w:cs="Times New Roman"/>
                <w:sz w:val="24"/>
                <w:szCs w:val="24"/>
              </w:rPr>
            </w:pPr>
          </w:p>
        </w:tc>
        <w:tc>
          <w:tcPr>
            <w:tcW w:w="1077" w:type="dxa"/>
          </w:tcPr>
          <w:p w:rsidR="001E4210" w:rsidRPr="002C760E" w:rsidRDefault="001E4210" w:rsidP="001E4210">
            <w:pPr>
              <w:pStyle w:val="ConsPlusNormal"/>
              <w:jc w:val="center"/>
              <w:rPr>
                <w:rFonts w:ascii="Times New Roman" w:hAnsi="Times New Roman" w:cs="Times New Roman"/>
                <w:sz w:val="24"/>
                <w:szCs w:val="24"/>
              </w:rPr>
            </w:pPr>
          </w:p>
        </w:tc>
        <w:tc>
          <w:tcPr>
            <w:tcW w:w="1077" w:type="dxa"/>
          </w:tcPr>
          <w:p w:rsidR="001E4210" w:rsidRPr="002C760E" w:rsidRDefault="001E4210" w:rsidP="001E4210">
            <w:pPr>
              <w:pStyle w:val="ConsPlusNormal"/>
              <w:jc w:val="center"/>
              <w:rPr>
                <w:rFonts w:ascii="Times New Roman" w:hAnsi="Times New Roman" w:cs="Times New Roman"/>
                <w:sz w:val="24"/>
                <w:szCs w:val="24"/>
              </w:rPr>
            </w:pPr>
          </w:p>
        </w:tc>
      </w:tr>
      <w:tr w:rsidR="001E4210" w:rsidRPr="002C760E" w:rsidTr="00EC3E07">
        <w:tc>
          <w:tcPr>
            <w:tcW w:w="567" w:type="dxa"/>
          </w:tcPr>
          <w:p w:rsidR="001E4210" w:rsidRPr="002C760E" w:rsidRDefault="001E4210" w:rsidP="001E4210">
            <w:pPr>
              <w:pStyle w:val="ConsPlusNormal"/>
              <w:jc w:val="center"/>
              <w:rPr>
                <w:rFonts w:ascii="Times New Roman" w:hAnsi="Times New Roman" w:cs="Times New Roman"/>
                <w:sz w:val="24"/>
                <w:szCs w:val="24"/>
              </w:rPr>
            </w:pPr>
          </w:p>
        </w:tc>
        <w:tc>
          <w:tcPr>
            <w:tcW w:w="907" w:type="dxa"/>
          </w:tcPr>
          <w:p w:rsidR="001E4210" w:rsidRPr="002C760E" w:rsidRDefault="001E4210" w:rsidP="001E4210">
            <w:pPr>
              <w:pStyle w:val="ConsPlusNormal"/>
              <w:jc w:val="center"/>
              <w:rPr>
                <w:rFonts w:ascii="Times New Roman" w:hAnsi="Times New Roman" w:cs="Times New Roman"/>
                <w:sz w:val="24"/>
                <w:szCs w:val="24"/>
              </w:rPr>
            </w:pPr>
          </w:p>
        </w:tc>
        <w:tc>
          <w:tcPr>
            <w:tcW w:w="907" w:type="dxa"/>
          </w:tcPr>
          <w:p w:rsidR="001E4210" w:rsidRPr="002C760E" w:rsidRDefault="001E4210" w:rsidP="001E4210">
            <w:pPr>
              <w:pStyle w:val="ConsPlusNormal"/>
              <w:jc w:val="center"/>
              <w:rPr>
                <w:rFonts w:ascii="Times New Roman" w:hAnsi="Times New Roman" w:cs="Times New Roman"/>
                <w:sz w:val="24"/>
                <w:szCs w:val="24"/>
              </w:rPr>
            </w:pPr>
          </w:p>
        </w:tc>
        <w:tc>
          <w:tcPr>
            <w:tcW w:w="1934" w:type="dxa"/>
          </w:tcPr>
          <w:p w:rsidR="001E4210" w:rsidRPr="002C760E" w:rsidRDefault="001E4210" w:rsidP="001E4210">
            <w:pPr>
              <w:pStyle w:val="ConsPlusNormal"/>
              <w:jc w:val="center"/>
              <w:rPr>
                <w:rFonts w:ascii="Times New Roman" w:hAnsi="Times New Roman" w:cs="Times New Roman"/>
                <w:sz w:val="24"/>
                <w:szCs w:val="24"/>
              </w:rPr>
            </w:pPr>
          </w:p>
        </w:tc>
        <w:tc>
          <w:tcPr>
            <w:tcW w:w="1701" w:type="dxa"/>
          </w:tcPr>
          <w:p w:rsidR="001E4210" w:rsidRPr="002C760E" w:rsidRDefault="001E4210" w:rsidP="001E4210">
            <w:pPr>
              <w:pStyle w:val="ConsPlusNormal"/>
              <w:jc w:val="center"/>
              <w:rPr>
                <w:rFonts w:ascii="Times New Roman" w:hAnsi="Times New Roman" w:cs="Times New Roman"/>
                <w:sz w:val="24"/>
                <w:szCs w:val="24"/>
              </w:rPr>
            </w:pPr>
          </w:p>
        </w:tc>
        <w:tc>
          <w:tcPr>
            <w:tcW w:w="1361" w:type="dxa"/>
          </w:tcPr>
          <w:p w:rsidR="001E4210" w:rsidRPr="002C760E" w:rsidRDefault="001E4210" w:rsidP="001E4210">
            <w:pPr>
              <w:pStyle w:val="ConsPlusNormal"/>
              <w:jc w:val="center"/>
              <w:rPr>
                <w:rFonts w:ascii="Times New Roman" w:hAnsi="Times New Roman" w:cs="Times New Roman"/>
                <w:sz w:val="24"/>
                <w:szCs w:val="24"/>
              </w:rPr>
            </w:pPr>
          </w:p>
        </w:tc>
        <w:tc>
          <w:tcPr>
            <w:tcW w:w="1418" w:type="dxa"/>
          </w:tcPr>
          <w:p w:rsidR="001E4210" w:rsidRPr="002C760E" w:rsidRDefault="001E4210" w:rsidP="001E4210">
            <w:pPr>
              <w:pStyle w:val="ConsPlusNormal"/>
              <w:jc w:val="center"/>
              <w:rPr>
                <w:rFonts w:ascii="Times New Roman" w:hAnsi="Times New Roman" w:cs="Times New Roman"/>
                <w:sz w:val="24"/>
                <w:szCs w:val="24"/>
              </w:rPr>
            </w:pPr>
          </w:p>
        </w:tc>
        <w:tc>
          <w:tcPr>
            <w:tcW w:w="1077" w:type="dxa"/>
          </w:tcPr>
          <w:p w:rsidR="001E4210" w:rsidRPr="002C760E" w:rsidRDefault="001E4210" w:rsidP="001E4210">
            <w:pPr>
              <w:pStyle w:val="ConsPlusNormal"/>
              <w:jc w:val="center"/>
              <w:rPr>
                <w:rFonts w:ascii="Times New Roman" w:hAnsi="Times New Roman" w:cs="Times New Roman"/>
                <w:sz w:val="24"/>
                <w:szCs w:val="24"/>
              </w:rPr>
            </w:pPr>
          </w:p>
        </w:tc>
        <w:tc>
          <w:tcPr>
            <w:tcW w:w="1077" w:type="dxa"/>
          </w:tcPr>
          <w:p w:rsidR="001E4210" w:rsidRPr="002C760E" w:rsidRDefault="001E4210" w:rsidP="001E4210">
            <w:pPr>
              <w:pStyle w:val="ConsPlusNormal"/>
              <w:jc w:val="center"/>
              <w:rPr>
                <w:rFonts w:ascii="Times New Roman" w:hAnsi="Times New Roman" w:cs="Times New Roman"/>
                <w:sz w:val="24"/>
                <w:szCs w:val="24"/>
              </w:rPr>
            </w:pPr>
          </w:p>
        </w:tc>
      </w:tr>
      <w:tr w:rsidR="001E4210" w:rsidRPr="002C760E" w:rsidTr="00EC3E07">
        <w:tc>
          <w:tcPr>
            <w:tcW w:w="567" w:type="dxa"/>
          </w:tcPr>
          <w:p w:rsidR="001E4210" w:rsidRPr="002C760E" w:rsidRDefault="001E4210" w:rsidP="001E4210">
            <w:pPr>
              <w:pStyle w:val="ConsPlusNormal"/>
              <w:jc w:val="center"/>
              <w:rPr>
                <w:rFonts w:ascii="Times New Roman" w:hAnsi="Times New Roman" w:cs="Times New Roman"/>
                <w:sz w:val="24"/>
                <w:szCs w:val="24"/>
              </w:rPr>
            </w:pPr>
          </w:p>
        </w:tc>
        <w:tc>
          <w:tcPr>
            <w:tcW w:w="907" w:type="dxa"/>
          </w:tcPr>
          <w:p w:rsidR="001E4210" w:rsidRPr="002C760E" w:rsidRDefault="001E4210" w:rsidP="001E4210">
            <w:pPr>
              <w:pStyle w:val="ConsPlusNormal"/>
              <w:jc w:val="center"/>
              <w:rPr>
                <w:rFonts w:ascii="Times New Roman" w:hAnsi="Times New Roman" w:cs="Times New Roman"/>
                <w:sz w:val="24"/>
                <w:szCs w:val="24"/>
              </w:rPr>
            </w:pPr>
          </w:p>
        </w:tc>
        <w:tc>
          <w:tcPr>
            <w:tcW w:w="907" w:type="dxa"/>
          </w:tcPr>
          <w:p w:rsidR="001E4210" w:rsidRPr="002C760E" w:rsidRDefault="001E4210" w:rsidP="001E4210">
            <w:pPr>
              <w:pStyle w:val="ConsPlusNormal"/>
              <w:jc w:val="center"/>
              <w:rPr>
                <w:rFonts w:ascii="Times New Roman" w:hAnsi="Times New Roman" w:cs="Times New Roman"/>
                <w:sz w:val="24"/>
                <w:szCs w:val="24"/>
              </w:rPr>
            </w:pPr>
          </w:p>
        </w:tc>
        <w:tc>
          <w:tcPr>
            <w:tcW w:w="1934" w:type="dxa"/>
          </w:tcPr>
          <w:p w:rsidR="001E4210" w:rsidRPr="002C760E" w:rsidRDefault="001E4210" w:rsidP="001E4210">
            <w:pPr>
              <w:pStyle w:val="ConsPlusNormal"/>
              <w:jc w:val="center"/>
              <w:rPr>
                <w:rFonts w:ascii="Times New Roman" w:hAnsi="Times New Roman" w:cs="Times New Roman"/>
                <w:sz w:val="24"/>
                <w:szCs w:val="24"/>
              </w:rPr>
            </w:pPr>
          </w:p>
        </w:tc>
        <w:tc>
          <w:tcPr>
            <w:tcW w:w="1701" w:type="dxa"/>
          </w:tcPr>
          <w:p w:rsidR="001E4210" w:rsidRPr="002C760E" w:rsidRDefault="001E4210" w:rsidP="001E4210">
            <w:pPr>
              <w:pStyle w:val="ConsPlusNormal"/>
              <w:jc w:val="center"/>
              <w:rPr>
                <w:rFonts w:ascii="Times New Roman" w:hAnsi="Times New Roman" w:cs="Times New Roman"/>
                <w:sz w:val="24"/>
                <w:szCs w:val="24"/>
              </w:rPr>
            </w:pPr>
          </w:p>
        </w:tc>
        <w:tc>
          <w:tcPr>
            <w:tcW w:w="1361" w:type="dxa"/>
          </w:tcPr>
          <w:p w:rsidR="001E4210" w:rsidRPr="002C760E" w:rsidRDefault="001E4210" w:rsidP="001E4210">
            <w:pPr>
              <w:pStyle w:val="ConsPlusNormal"/>
              <w:jc w:val="center"/>
              <w:rPr>
                <w:rFonts w:ascii="Times New Roman" w:hAnsi="Times New Roman" w:cs="Times New Roman"/>
                <w:sz w:val="24"/>
                <w:szCs w:val="24"/>
              </w:rPr>
            </w:pPr>
          </w:p>
        </w:tc>
        <w:tc>
          <w:tcPr>
            <w:tcW w:w="1418" w:type="dxa"/>
          </w:tcPr>
          <w:p w:rsidR="001E4210" w:rsidRPr="002C760E" w:rsidRDefault="001E4210" w:rsidP="001E4210">
            <w:pPr>
              <w:pStyle w:val="ConsPlusNormal"/>
              <w:jc w:val="center"/>
              <w:rPr>
                <w:rFonts w:ascii="Times New Roman" w:hAnsi="Times New Roman" w:cs="Times New Roman"/>
                <w:sz w:val="24"/>
                <w:szCs w:val="24"/>
              </w:rPr>
            </w:pPr>
          </w:p>
        </w:tc>
        <w:tc>
          <w:tcPr>
            <w:tcW w:w="1077" w:type="dxa"/>
          </w:tcPr>
          <w:p w:rsidR="001E4210" w:rsidRPr="002C760E" w:rsidRDefault="001E4210" w:rsidP="001E4210">
            <w:pPr>
              <w:pStyle w:val="ConsPlusNormal"/>
              <w:jc w:val="center"/>
              <w:rPr>
                <w:rFonts w:ascii="Times New Roman" w:hAnsi="Times New Roman" w:cs="Times New Roman"/>
                <w:sz w:val="24"/>
                <w:szCs w:val="24"/>
              </w:rPr>
            </w:pPr>
          </w:p>
        </w:tc>
        <w:tc>
          <w:tcPr>
            <w:tcW w:w="1077" w:type="dxa"/>
          </w:tcPr>
          <w:p w:rsidR="001E4210" w:rsidRPr="002C760E" w:rsidRDefault="001E4210"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r w:rsidR="00BE0D88" w:rsidRPr="002C760E" w:rsidTr="00EC3E07">
        <w:tc>
          <w:tcPr>
            <w:tcW w:w="56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907" w:type="dxa"/>
          </w:tcPr>
          <w:p w:rsidR="00BE0D88" w:rsidRPr="002C760E" w:rsidRDefault="00BE0D88" w:rsidP="001E4210">
            <w:pPr>
              <w:pStyle w:val="ConsPlusNormal"/>
              <w:jc w:val="center"/>
              <w:rPr>
                <w:rFonts w:ascii="Times New Roman" w:hAnsi="Times New Roman" w:cs="Times New Roman"/>
                <w:sz w:val="24"/>
                <w:szCs w:val="24"/>
              </w:rPr>
            </w:pPr>
          </w:p>
        </w:tc>
        <w:tc>
          <w:tcPr>
            <w:tcW w:w="1934" w:type="dxa"/>
          </w:tcPr>
          <w:p w:rsidR="00BE0D88" w:rsidRPr="002C760E" w:rsidRDefault="00BE0D88" w:rsidP="001E4210">
            <w:pPr>
              <w:pStyle w:val="ConsPlusNormal"/>
              <w:jc w:val="center"/>
              <w:rPr>
                <w:rFonts w:ascii="Times New Roman" w:hAnsi="Times New Roman" w:cs="Times New Roman"/>
                <w:sz w:val="24"/>
                <w:szCs w:val="24"/>
              </w:rPr>
            </w:pPr>
          </w:p>
        </w:tc>
        <w:tc>
          <w:tcPr>
            <w:tcW w:w="1701" w:type="dxa"/>
          </w:tcPr>
          <w:p w:rsidR="00BE0D88" w:rsidRPr="002C760E" w:rsidRDefault="00BE0D88" w:rsidP="001E4210">
            <w:pPr>
              <w:pStyle w:val="ConsPlusNormal"/>
              <w:jc w:val="center"/>
              <w:rPr>
                <w:rFonts w:ascii="Times New Roman" w:hAnsi="Times New Roman" w:cs="Times New Roman"/>
                <w:sz w:val="24"/>
                <w:szCs w:val="24"/>
              </w:rPr>
            </w:pPr>
          </w:p>
        </w:tc>
        <w:tc>
          <w:tcPr>
            <w:tcW w:w="1361" w:type="dxa"/>
          </w:tcPr>
          <w:p w:rsidR="00BE0D88" w:rsidRPr="002C760E" w:rsidRDefault="00BE0D88" w:rsidP="001E4210">
            <w:pPr>
              <w:pStyle w:val="ConsPlusNormal"/>
              <w:jc w:val="center"/>
              <w:rPr>
                <w:rFonts w:ascii="Times New Roman" w:hAnsi="Times New Roman" w:cs="Times New Roman"/>
                <w:sz w:val="24"/>
                <w:szCs w:val="24"/>
              </w:rPr>
            </w:pPr>
          </w:p>
        </w:tc>
        <w:tc>
          <w:tcPr>
            <w:tcW w:w="1418"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c>
          <w:tcPr>
            <w:tcW w:w="1077" w:type="dxa"/>
          </w:tcPr>
          <w:p w:rsidR="00BE0D88" w:rsidRPr="002C760E" w:rsidRDefault="00BE0D88" w:rsidP="001E4210">
            <w:pPr>
              <w:pStyle w:val="ConsPlusNormal"/>
              <w:jc w:val="center"/>
              <w:rPr>
                <w:rFonts w:ascii="Times New Roman" w:hAnsi="Times New Roman" w:cs="Times New Roman"/>
                <w:sz w:val="24"/>
                <w:szCs w:val="24"/>
              </w:rPr>
            </w:pPr>
          </w:p>
        </w:tc>
      </w:tr>
    </w:tbl>
    <w:p w:rsidR="001E4210" w:rsidRPr="002C760E" w:rsidRDefault="001E4210" w:rsidP="001E4210">
      <w:pPr>
        <w:pStyle w:val="ConsPlusNormal"/>
        <w:jc w:val="both"/>
        <w:rPr>
          <w:rFonts w:ascii="Times New Roman" w:hAnsi="Times New Roman" w:cs="Times New Roman"/>
          <w:sz w:val="24"/>
          <w:szCs w:val="24"/>
        </w:rPr>
      </w:pPr>
    </w:p>
    <w:p w:rsidR="001E4210" w:rsidRPr="002C760E" w:rsidRDefault="001E4210" w:rsidP="001E4210">
      <w:pPr>
        <w:pStyle w:val="ConsPlusNormal"/>
        <w:jc w:val="both"/>
        <w:rPr>
          <w:rFonts w:ascii="Times New Roman" w:hAnsi="Times New Roman" w:cs="Times New Roman"/>
          <w:sz w:val="24"/>
          <w:szCs w:val="24"/>
        </w:rPr>
      </w:pPr>
    </w:p>
    <w:tbl>
      <w:tblPr>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07"/>
        <w:gridCol w:w="907"/>
        <w:gridCol w:w="1934"/>
        <w:gridCol w:w="1701"/>
        <w:gridCol w:w="1361"/>
        <w:gridCol w:w="1418"/>
        <w:gridCol w:w="1077"/>
        <w:gridCol w:w="1077"/>
      </w:tblGrid>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2C760E">
              <w:rPr>
                <w:rFonts w:ascii="Times New Roman" w:hAnsi="Times New Roman" w:cs="Times New Roman"/>
                <w:sz w:val="24"/>
                <w:szCs w:val="24"/>
              </w:rPr>
              <w:t xml:space="preserve"> п/п</w:t>
            </w:r>
          </w:p>
        </w:tc>
        <w:tc>
          <w:tcPr>
            <w:tcW w:w="90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Дата регистрации</w:t>
            </w:r>
          </w:p>
        </w:tc>
        <w:tc>
          <w:tcPr>
            <w:tcW w:w="90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Регистрационный номер</w:t>
            </w:r>
          </w:p>
        </w:tc>
        <w:tc>
          <w:tcPr>
            <w:tcW w:w="1934"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Содержание заинтересованности</w:t>
            </w:r>
          </w:p>
        </w:tc>
        <w:tc>
          <w:tcPr>
            <w:tcW w:w="1701"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Действие, в совершении которого имеется заинтересованность лица</w:t>
            </w:r>
          </w:p>
        </w:tc>
        <w:tc>
          <w:tcPr>
            <w:tcW w:w="1361"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ФИО, должность лица, направившего уведомление</w:t>
            </w:r>
          </w:p>
        </w:tc>
        <w:tc>
          <w:tcPr>
            <w:tcW w:w="1418"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ФИО, должность лица, принявшего уведомление</w:t>
            </w:r>
          </w:p>
        </w:tc>
        <w:tc>
          <w:tcPr>
            <w:tcW w:w="107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Подпись лица, направившего уведомление</w:t>
            </w:r>
          </w:p>
        </w:tc>
        <w:tc>
          <w:tcPr>
            <w:tcW w:w="107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Подпись лица, принявшего уведомление</w:t>
            </w: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1</w:t>
            </w:r>
          </w:p>
        </w:tc>
        <w:tc>
          <w:tcPr>
            <w:tcW w:w="90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2</w:t>
            </w:r>
          </w:p>
        </w:tc>
        <w:tc>
          <w:tcPr>
            <w:tcW w:w="90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3</w:t>
            </w:r>
          </w:p>
        </w:tc>
        <w:tc>
          <w:tcPr>
            <w:tcW w:w="1934"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4</w:t>
            </w:r>
          </w:p>
        </w:tc>
        <w:tc>
          <w:tcPr>
            <w:tcW w:w="1701"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5</w:t>
            </w:r>
          </w:p>
        </w:tc>
        <w:tc>
          <w:tcPr>
            <w:tcW w:w="1361"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6</w:t>
            </w:r>
          </w:p>
        </w:tc>
        <w:tc>
          <w:tcPr>
            <w:tcW w:w="1418"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7</w:t>
            </w:r>
          </w:p>
        </w:tc>
        <w:tc>
          <w:tcPr>
            <w:tcW w:w="107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8</w:t>
            </w:r>
          </w:p>
        </w:tc>
        <w:tc>
          <w:tcPr>
            <w:tcW w:w="1077" w:type="dxa"/>
          </w:tcPr>
          <w:p w:rsidR="00BE0D88" w:rsidRPr="002C760E" w:rsidRDefault="00BE0D88" w:rsidP="00337DE7">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9</w:t>
            </w: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r w:rsidR="00BE0D88" w:rsidRPr="002C760E" w:rsidTr="00337DE7">
        <w:tc>
          <w:tcPr>
            <w:tcW w:w="56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907" w:type="dxa"/>
          </w:tcPr>
          <w:p w:rsidR="00BE0D88" w:rsidRPr="002C760E" w:rsidRDefault="00BE0D88" w:rsidP="00337DE7">
            <w:pPr>
              <w:pStyle w:val="ConsPlusNormal"/>
              <w:jc w:val="center"/>
              <w:rPr>
                <w:rFonts w:ascii="Times New Roman" w:hAnsi="Times New Roman" w:cs="Times New Roman"/>
                <w:sz w:val="24"/>
                <w:szCs w:val="24"/>
              </w:rPr>
            </w:pPr>
          </w:p>
        </w:tc>
        <w:tc>
          <w:tcPr>
            <w:tcW w:w="1934" w:type="dxa"/>
          </w:tcPr>
          <w:p w:rsidR="00BE0D88" w:rsidRPr="002C760E" w:rsidRDefault="00BE0D88" w:rsidP="00337DE7">
            <w:pPr>
              <w:pStyle w:val="ConsPlusNormal"/>
              <w:jc w:val="center"/>
              <w:rPr>
                <w:rFonts w:ascii="Times New Roman" w:hAnsi="Times New Roman" w:cs="Times New Roman"/>
                <w:sz w:val="24"/>
                <w:szCs w:val="24"/>
              </w:rPr>
            </w:pPr>
          </w:p>
        </w:tc>
        <w:tc>
          <w:tcPr>
            <w:tcW w:w="1701" w:type="dxa"/>
          </w:tcPr>
          <w:p w:rsidR="00BE0D88" w:rsidRPr="002C760E" w:rsidRDefault="00BE0D88" w:rsidP="00337DE7">
            <w:pPr>
              <w:pStyle w:val="ConsPlusNormal"/>
              <w:jc w:val="center"/>
              <w:rPr>
                <w:rFonts w:ascii="Times New Roman" w:hAnsi="Times New Roman" w:cs="Times New Roman"/>
                <w:sz w:val="24"/>
                <w:szCs w:val="24"/>
              </w:rPr>
            </w:pPr>
          </w:p>
        </w:tc>
        <w:tc>
          <w:tcPr>
            <w:tcW w:w="1361" w:type="dxa"/>
          </w:tcPr>
          <w:p w:rsidR="00BE0D88" w:rsidRPr="002C760E" w:rsidRDefault="00BE0D88" w:rsidP="00337DE7">
            <w:pPr>
              <w:pStyle w:val="ConsPlusNormal"/>
              <w:jc w:val="center"/>
              <w:rPr>
                <w:rFonts w:ascii="Times New Roman" w:hAnsi="Times New Roman" w:cs="Times New Roman"/>
                <w:sz w:val="24"/>
                <w:szCs w:val="24"/>
              </w:rPr>
            </w:pPr>
          </w:p>
        </w:tc>
        <w:tc>
          <w:tcPr>
            <w:tcW w:w="1418"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c>
          <w:tcPr>
            <w:tcW w:w="1077" w:type="dxa"/>
          </w:tcPr>
          <w:p w:rsidR="00BE0D88" w:rsidRPr="002C760E" w:rsidRDefault="00BE0D88" w:rsidP="00337DE7">
            <w:pPr>
              <w:pStyle w:val="ConsPlusNormal"/>
              <w:jc w:val="center"/>
              <w:rPr>
                <w:rFonts w:ascii="Times New Roman" w:hAnsi="Times New Roman" w:cs="Times New Roman"/>
                <w:sz w:val="24"/>
                <w:szCs w:val="24"/>
              </w:rPr>
            </w:pPr>
          </w:p>
        </w:tc>
      </w:tr>
    </w:tbl>
    <w:p w:rsidR="001E4210" w:rsidRPr="002C760E" w:rsidRDefault="001E4210" w:rsidP="001E4210">
      <w:pPr>
        <w:rPr>
          <w:szCs w:val="24"/>
        </w:rPr>
      </w:pPr>
    </w:p>
    <w:p w:rsidR="006E4D55" w:rsidRPr="005F766D" w:rsidRDefault="006E4D55" w:rsidP="00AA696C">
      <w:pPr>
        <w:pStyle w:val="ConsNormal"/>
        <w:ind w:left="567" w:right="282" w:firstLine="709"/>
        <w:rPr>
          <w:rFonts w:ascii="Times New Roman" w:hAnsi="Times New Roman" w:cs="Times New Roman"/>
          <w:color w:val="FF0000"/>
          <w:sz w:val="28"/>
          <w:szCs w:val="28"/>
        </w:rPr>
      </w:pPr>
    </w:p>
    <w:sectPr w:rsidR="006E4D55" w:rsidRPr="005F766D" w:rsidSect="00DC0135">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EF" w:rsidRDefault="007A45EF" w:rsidP="00432B35">
      <w:pPr>
        <w:spacing w:after="0" w:line="240" w:lineRule="auto"/>
      </w:pPr>
      <w:r>
        <w:separator/>
      </w:r>
    </w:p>
  </w:endnote>
  <w:endnote w:type="continuationSeparator" w:id="0">
    <w:p w:rsidR="007A45EF" w:rsidRDefault="007A45EF" w:rsidP="0043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EF" w:rsidRDefault="007A45EF" w:rsidP="00432B35">
      <w:pPr>
        <w:spacing w:after="0" w:line="240" w:lineRule="auto"/>
      </w:pPr>
      <w:r>
        <w:separator/>
      </w:r>
    </w:p>
  </w:footnote>
  <w:footnote w:type="continuationSeparator" w:id="0">
    <w:p w:rsidR="007A45EF" w:rsidRDefault="007A45EF" w:rsidP="00432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0"/>
    <w:lvl w:ilvl="0">
      <w:start w:val="1"/>
      <w:numFmt w:val="decimal"/>
      <w:lvlText w:val="%1."/>
      <w:lvlJc w:val="left"/>
      <w:pPr>
        <w:tabs>
          <w:tab w:val="num" w:pos="540"/>
        </w:tabs>
        <w:ind w:left="540" w:hanging="300"/>
      </w:pPr>
      <w:rPr>
        <w:rFonts w:cs="Times New Roman"/>
      </w:rPr>
    </w:lvl>
    <w:lvl w:ilvl="1">
      <w:start w:val="1"/>
      <w:numFmt w:val="bullet"/>
      <w:lvlText w:val=""/>
      <w:lvlJc w:val="left"/>
      <w:pPr>
        <w:tabs>
          <w:tab w:val="num" w:pos="1080"/>
        </w:tabs>
        <w:ind w:left="1080" w:hanging="227"/>
      </w:pPr>
      <w:rPr>
        <w:rFonts w:ascii="Symbol" w:hAnsi="Symbol" w:hint="default"/>
      </w:rPr>
    </w:lvl>
    <w:lvl w:ilvl="2">
      <w:start w:val="1"/>
      <w:numFmt w:val="bullet"/>
      <w:lvlText w:val=""/>
      <w:lvlJc w:val="left"/>
      <w:pPr>
        <w:tabs>
          <w:tab w:val="num" w:pos="1080"/>
        </w:tabs>
        <w:ind w:left="1080" w:hanging="227"/>
      </w:pPr>
      <w:rPr>
        <w:rFonts w:ascii="Symbol" w:hAnsi="Symbol" w:hint="default"/>
      </w:rPr>
    </w:lvl>
    <w:lvl w:ilvl="3">
      <w:start w:val="1"/>
      <w:numFmt w:val="bullet"/>
      <w:lvlText w:val=""/>
      <w:lvlJc w:val="left"/>
      <w:pPr>
        <w:tabs>
          <w:tab w:val="num" w:pos="1080"/>
        </w:tabs>
        <w:ind w:left="1080" w:hanging="227"/>
      </w:pPr>
      <w:rPr>
        <w:rFonts w:ascii="Symbol" w:hAnsi="Symbol" w:hint="default"/>
      </w:rPr>
    </w:lvl>
    <w:lvl w:ilvl="4">
      <w:start w:val="1"/>
      <w:numFmt w:val="bullet"/>
      <w:lvlText w:val=""/>
      <w:lvlJc w:val="left"/>
      <w:pPr>
        <w:tabs>
          <w:tab w:val="num" w:pos="1080"/>
        </w:tabs>
        <w:ind w:left="1080" w:hanging="227"/>
      </w:pPr>
      <w:rPr>
        <w:rFonts w:ascii="Symbol" w:hAnsi="Symbol" w:hint="default"/>
      </w:rPr>
    </w:lvl>
    <w:lvl w:ilvl="5">
      <w:start w:val="1"/>
      <w:numFmt w:val="bullet"/>
      <w:lvlText w:val=""/>
      <w:lvlJc w:val="left"/>
      <w:pPr>
        <w:tabs>
          <w:tab w:val="num" w:pos="1080"/>
        </w:tabs>
        <w:ind w:left="1080" w:hanging="227"/>
      </w:pPr>
      <w:rPr>
        <w:rFonts w:ascii="Symbol" w:hAnsi="Symbol" w:hint="default"/>
      </w:rPr>
    </w:lvl>
    <w:lvl w:ilvl="6">
      <w:start w:val="1"/>
      <w:numFmt w:val="bullet"/>
      <w:lvlText w:val=""/>
      <w:lvlJc w:val="left"/>
      <w:pPr>
        <w:tabs>
          <w:tab w:val="num" w:pos="1080"/>
        </w:tabs>
        <w:ind w:left="1080" w:hanging="227"/>
      </w:pPr>
      <w:rPr>
        <w:rFonts w:ascii="Symbol" w:hAnsi="Symbol" w:hint="default"/>
      </w:rPr>
    </w:lvl>
    <w:lvl w:ilvl="7">
      <w:start w:val="1"/>
      <w:numFmt w:val="bullet"/>
      <w:lvlText w:val=""/>
      <w:lvlJc w:val="left"/>
      <w:pPr>
        <w:tabs>
          <w:tab w:val="num" w:pos="1080"/>
        </w:tabs>
        <w:ind w:left="1080" w:hanging="227"/>
      </w:pPr>
      <w:rPr>
        <w:rFonts w:ascii="Symbol" w:hAnsi="Symbol" w:hint="default"/>
      </w:rPr>
    </w:lvl>
    <w:lvl w:ilvl="8">
      <w:start w:val="1"/>
      <w:numFmt w:val="bullet"/>
      <w:lvlText w:val=""/>
      <w:lvlJc w:val="left"/>
      <w:pPr>
        <w:tabs>
          <w:tab w:val="num" w:pos="1080"/>
        </w:tabs>
        <w:ind w:left="1080" w:hanging="227"/>
      </w:pPr>
      <w:rPr>
        <w:rFonts w:ascii="Symbol" w:hAnsi="Symbol" w:hint="default"/>
      </w:rPr>
    </w:lvl>
  </w:abstractNum>
  <w:abstractNum w:abstractNumId="1">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0000000E"/>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5">
    <w:nsid w:val="0F2B1BD9"/>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6">
    <w:nsid w:val="28C965CF"/>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7">
    <w:nsid w:val="42C254DD"/>
    <w:multiLevelType w:val="hybridMultilevel"/>
    <w:tmpl w:val="C5108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6D50FC"/>
    <w:multiLevelType w:val="multilevel"/>
    <w:tmpl w:val="28302D8C"/>
    <w:lvl w:ilvl="0">
      <w:start w:val="1"/>
      <w:numFmt w:val="decimal"/>
      <w:lvlText w:val="%1."/>
      <w:lvlJc w:val="left"/>
      <w:pPr>
        <w:ind w:left="720" w:hanging="360"/>
      </w:pPr>
      <w:rPr>
        <w:rFonts w:cs="Times New Roman" w:hint="default"/>
      </w:rPr>
    </w:lvl>
    <w:lvl w:ilvl="1">
      <w:start w:val="1"/>
      <w:numFmt w:val="decimal"/>
      <w:isLgl/>
      <w:lvlText w:val="%1.%2."/>
      <w:lvlJc w:val="left"/>
      <w:pPr>
        <w:ind w:left="1996" w:hanging="720"/>
      </w:pPr>
      <w:rPr>
        <w:rFonts w:cs="Times New Roman" w:hint="default"/>
      </w:rPr>
    </w:lvl>
    <w:lvl w:ilvl="2">
      <w:start w:val="1"/>
      <w:numFmt w:val="decimal"/>
      <w:isLgl/>
      <w:lvlText w:val="%1.%2.%3."/>
      <w:lvlJc w:val="left"/>
      <w:pPr>
        <w:ind w:left="2912" w:hanging="720"/>
      </w:pPr>
      <w:rPr>
        <w:rFonts w:cs="Times New Roman" w:hint="default"/>
      </w:rPr>
    </w:lvl>
    <w:lvl w:ilvl="3">
      <w:start w:val="1"/>
      <w:numFmt w:val="decimal"/>
      <w:isLgl/>
      <w:lvlText w:val="%1.%2.%3.%4."/>
      <w:lvlJc w:val="left"/>
      <w:pPr>
        <w:ind w:left="4188" w:hanging="1080"/>
      </w:pPr>
      <w:rPr>
        <w:rFonts w:cs="Times New Roman" w:hint="default"/>
      </w:rPr>
    </w:lvl>
    <w:lvl w:ilvl="4">
      <w:start w:val="1"/>
      <w:numFmt w:val="decimal"/>
      <w:isLgl/>
      <w:lvlText w:val="%1.%2.%3.%4.%5."/>
      <w:lvlJc w:val="left"/>
      <w:pPr>
        <w:ind w:left="5104" w:hanging="1080"/>
      </w:pPr>
      <w:rPr>
        <w:rFonts w:cs="Times New Roman" w:hint="default"/>
      </w:rPr>
    </w:lvl>
    <w:lvl w:ilvl="5">
      <w:start w:val="1"/>
      <w:numFmt w:val="decimal"/>
      <w:isLgl/>
      <w:lvlText w:val="%1.%2.%3.%4.%5.%6."/>
      <w:lvlJc w:val="left"/>
      <w:pPr>
        <w:ind w:left="6380" w:hanging="1440"/>
      </w:pPr>
      <w:rPr>
        <w:rFonts w:cs="Times New Roman" w:hint="default"/>
      </w:rPr>
    </w:lvl>
    <w:lvl w:ilvl="6">
      <w:start w:val="1"/>
      <w:numFmt w:val="decimal"/>
      <w:isLgl/>
      <w:lvlText w:val="%1.%2.%3.%4.%5.%6.%7."/>
      <w:lvlJc w:val="left"/>
      <w:pPr>
        <w:ind w:left="7656" w:hanging="1800"/>
      </w:pPr>
      <w:rPr>
        <w:rFonts w:cs="Times New Roman" w:hint="default"/>
      </w:rPr>
    </w:lvl>
    <w:lvl w:ilvl="7">
      <w:start w:val="1"/>
      <w:numFmt w:val="decimal"/>
      <w:isLgl/>
      <w:lvlText w:val="%1.%2.%3.%4.%5.%6.%7.%8."/>
      <w:lvlJc w:val="left"/>
      <w:pPr>
        <w:ind w:left="8572" w:hanging="1800"/>
      </w:pPr>
      <w:rPr>
        <w:rFonts w:cs="Times New Roman" w:hint="default"/>
      </w:rPr>
    </w:lvl>
    <w:lvl w:ilvl="8">
      <w:start w:val="1"/>
      <w:numFmt w:val="decimal"/>
      <w:isLgl/>
      <w:lvlText w:val="%1.%2.%3.%4.%5.%6.%7.%8.%9."/>
      <w:lvlJc w:val="left"/>
      <w:pPr>
        <w:ind w:left="9848" w:hanging="2160"/>
      </w:pPr>
      <w:rPr>
        <w:rFonts w:cs="Times New Roman" w:hint="default"/>
      </w:rPr>
    </w:lvl>
  </w:abstractNum>
  <w:abstractNum w:abstractNumId="9">
    <w:nsid w:val="5EAF244A"/>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num w:numId="1">
    <w:abstractNumId w:val="2"/>
    <w:lvlOverride w:ilvl="0">
      <w:startOverride w:val="1"/>
    </w:lvlOverride>
  </w:num>
  <w:num w:numId="2">
    <w:abstractNumId w:val="5"/>
  </w:num>
  <w:num w:numId="3">
    <w:abstractNumId w:val="6"/>
  </w:num>
  <w:num w:numId="4">
    <w:abstractNumId w:val="9"/>
  </w:num>
  <w:num w:numId="5">
    <w:abstractNumId w:val="3"/>
    <w:lvlOverride w:ilvl="0">
      <w:startOverride w:val="1"/>
    </w:lvlOverride>
  </w:num>
  <w:num w:numId="6">
    <w:abstractNumId w:val="1"/>
    <w:lvlOverride w:ilvl="0">
      <w:startOverride w:val="1"/>
    </w:lvlOverride>
  </w:num>
  <w:num w:numId="7">
    <w:abstractNumId w:val="0"/>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B8"/>
    <w:rsid w:val="00023E04"/>
    <w:rsid w:val="00024B6A"/>
    <w:rsid w:val="00045BBD"/>
    <w:rsid w:val="000C29A7"/>
    <w:rsid w:val="00111A54"/>
    <w:rsid w:val="00115115"/>
    <w:rsid w:val="00125696"/>
    <w:rsid w:val="00145CDD"/>
    <w:rsid w:val="00150BBB"/>
    <w:rsid w:val="00157DC7"/>
    <w:rsid w:val="001660BA"/>
    <w:rsid w:val="00172F59"/>
    <w:rsid w:val="001744F5"/>
    <w:rsid w:val="00187EF5"/>
    <w:rsid w:val="001A020F"/>
    <w:rsid w:val="001B5BEC"/>
    <w:rsid w:val="001C64C1"/>
    <w:rsid w:val="001D485F"/>
    <w:rsid w:val="001D4DE5"/>
    <w:rsid w:val="001E04E0"/>
    <w:rsid w:val="001E4210"/>
    <w:rsid w:val="001F6431"/>
    <w:rsid w:val="0020695E"/>
    <w:rsid w:val="00210ABA"/>
    <w:rsid w:val="002131D0"/>
    <w:rsid w:val="00217471"/>
    <w:rsid w:val="00224002"/>
    <w:rsid w:val="0022652A"/>
    <w:rsid w:val="002364EA"/>
    <w:rsid w:val="00253566"/>
    <w:rsid w:val="002648DB"/>
    <w:rsid w:val="00291D10"/>
    <w:rsid w:val="002A631E"/>
    <w:rsid w:val="002B76E5"/>
    <w:rsid w:val="002C505E"/>
    <w:rsid w:val="002C760E"/>
    <w:rsid w:val="002C7840"/>
    <w:rsid w:val="00310E20"/>
    <w:rsid w:val="00315013"/>
    <w:rsid w:val="00337DE7"/>
    <w:rsid w:val="003A67F6"/>
    <w:rsid w:val="003B5BBE"/>
    <w:rsid w:val="003F1160"/>
    <w:rsid w:val="003F6058"/>
    <w:rsid w:val="00420A15"/>
    <w:rsid w:val="00426713"/>
    <w:rsid w:val="00432B35"/>
    <w:rsid w:val="004476DF"/>
    <w:rsid w:val="004501B9"/>
    <w:rsid w:val="004622EA"/>
    <w:rsid w:val="00465103"/>
    <w:rsid w:val="00494CD9"/>
    <w:rsid w:val="004A0992"/>
    <w:rsid w:val="004A38CE"/>
    <w:rsid w:val="004A577B"/>
    <w:rsid w:val="004A76EC"/>
    <w:rsid w:val="004D434C"/>
    <w:rsid w:val="004D5041"/>
    <w:rsid w:val="004D5A02"/>
    <w:rsid w:val="004D5BD9"/>
    <w:rsid w:val="004E3D69"/>
    <w:rsid w:val="004F32A5"/>
    <w:rsid w:val="004F677D"/>
    <w:rsid w:val="00556512"/>
    <w:rsid w:val="005600FE"/>
    <w:rsid w:val="00563E23"/>
    <w:rsid w:val="00577A90"/>
    <w:rsid w:val="005A2F2D"/>
    <w:rsid w:val="005B2FF5"/>
    <w:rsid w:val="005B3BD7"/>
    <w:rsid w:val="005D2E83"/>
    <w:rsid w:val="005E4981"/>
    <w:rsid w:val="005F3887"/>
    <w:rsid w:val="005F766D"/>
    <w:rsid w:val="006066D5"/>
    <w:rsid w:val="00627217"/>
    <w:rsid w:val="00645384"/>
    <w:rsid w:val="00696E64"/>
    <w:rsid w:val="006B10AD"/>
    <w:rsid w:val="006B40E0"/>
    <w:rsid w:val="006C24E8"/>
    <w:rsid w:val="006E4D55"/>
    <w:rsid w:val="0070212D"/>
    <w:rsid w:val="0070738A"/>
    <w:rsid w:val="00721CCD"/>
    <w:rsid w:val="00752F11"/>
    <w:rsid w:val="00763FFB"/>
    <w:rsid w:val="007A45EF"/>
    <w:rsid w:val="007B437D"/>
    <w:rsid w:val="007D0916"/>
    <w:rsid w:val="007D6210"/>
    <w:rsid w:val="007E46F2"/>
    <w:rsid w:val="007E7B01"/>
    <w:rsid w:val="007F292F"/>
    <w:rsid w:val="008017D9"/>
    <w:rsid w:val="008077B9"/>
    <w:rsid w:val="00840802"/>
    <w:rsid w:val="008436F4"/>
    <w:rsid w:val="0085623C"/>
    <w:rsid w:val="00864C58"/>
    <w:rsid w:val="00867367"/>
    <w:rsid w:val="00873A25"/>
    <w:rsid w:val="00881DEE"/>
    <w:rsid w:val="008C019B"/>
    <w:rsid w:val="008D561C"/>
    <w:rsid w:val="008D6E3C"/>
    <w:rsid w:val="008D7816"/>
    <w:rsid w:val="008E25A6"/>
    <w:rsid w:val="008E56B0"/>
    <w:rsid w:val="00906AAA"/>
    <w:rsid w:val="0092062D"/>
    <w:rsid w:val="009342F5"/>
    <w:rsid w:val="009345DE"/>
    <w:rsid w:val="00941290"/>
    <w:rsid w:val="00944E5F"/>
    <w:rsid w:val="00946AD1"/>
    <w:rsid w:val="00946C62"/>
    <w:rsid w:val="0095319A"/>
    <w:rsid w:val="00965069"/>
    <w:rsid w:val="009678D5"/>
    <w:rsid w:val="00970FD6"/>
    <w:rsid w:val="009B681E"/>
    <w:rsid w:val="009C62DF"/>
    <w:rsid w:val="009F32BB"/>
    <w:rsid w:val="00A024A1"/>
    <w:rsid w:val="00A1151D"/>
    <w:rsid w:val="00A23190"/>
    <w:rsid w:val="00A66941"/>
    <w:rsid w:val="00AA696C"/>
    <w:rsid w:val="00AB2D81"/>
    <w:rsid w:val="00AD2BEF"/>
    <w:rsid w:val="00AD6F4C"/>
    <w:rsid w:val="00AD72A2"/>
    <w:rsid w:val="00AD7378"/>
    <w:rsid w:val="00B10EC7"/>
    <w:rsid w:val="00B33946"/>
    <w:rsid w:val="00B4781E"/>
    <w:rsid w:val="00B5735B"/>
    <w:rsid w:val="00B57C70"/>
    <w:rsid w:val="00B67FDD"/>
    <w:rsid w:val="00BC6185"/>
    <w:rsid w:val="00BE0D88"/>
    <w:rsid w:val="00BF402D"/>
    <w:rsid w:val="00C06F66"/>
    <w:rsid w:val="00C1685F"/>
    <w:rsid w:val="00C22F50"/>
    <w:rsid w:val="00C33C89"/>
    <w:rsid w:val="00C55051"/>
    <w:rsid w:val="00C636BC"/>
    <w:rsid w:val="00C73EBB"/>
    <w:rsid w:val="00C857E9"/>
    <w:rsid w:val="00C93C32"/>
    <w:rsid w:val="00C94C81"/>
    <w:rsid w:val="00CA078A"/>
    <w:rsid w:val="00CD7191"/>
    <w:rsid w:val="00CF4BC9"/>
    <w:rsid w:val="00D06BB8"/>
    <w:rsid w:val="00D32FA5"/>
    <w:rsid w:val="00D532A3"/>
    <w:rsid w:val="00D57F38"/>
    <w:rsid w:val="00D655AC"/>
    <w:rsid w:val="00D75F7E"/>
    <w:rsid w:val="00D825C8"/>
    <w:rsid w:val="00D87A3B"/>
    <w:rsid w:val="00D87A48"/>
    <w:rsid w:val="00D92E18"/>
    <w:rsid w:val="00D96277"/>
    <w:rsid w:val="00DA2708"/>
    <w:rsid w:val="00DB4C99"/>
    <w:rsid w:val="00DC0135"/>
    <w:rsid w:val="00DC5E33"/>
    <w:rsid w:val="00DE3F8A"/>
    <w:rsid w:val="00E00525"/>
    <w:rsid w:val="00E15F35"/>
    <w:rsid w:val="00E2253B"/>
    <w:rsid w:val="00E3143D"/>
    <w:rsid w:val="00E5145C"/>
    <w:rsid w:val="00E73CE5"/>
    <w:rsid w:val="00E95587"/>
    <w:rsid w:val="00EA21D2"/>
    <w:rsid w:val="00EC3E07"/>
    <w:rsid w:val="00ED2E10"/>
    <w:rsid w:val="00ED65A8"/>
    <w:rsid w:val="00ED6CBF"/>
    <w:rsid w:val="00EE2075"/>
    <w:rsid w:val="00EF60CC"/>
    <w:rsid w:val="00F11E31"/>
    <w:rsid w:val="00F2734B"/>
    <w:rsid w:val="00F32415"/>
    <w:rsid w:val="00F325D2"/>
    <w:rsid w:val="00F335A6"/>
    <w:rsid w:val="00F35E3E"/>
    <w:rsid w:val="00F423D6"/>
    <w:rsid w:val="00F461DA"/>
    <w:rsid w:val="00F46A09"/>
    <w:rsid w:val="00F549BD"/>
    <w:rsid w:val="00F5699B"/>
    <w:rsid w:val="00F81F25"/>
    <w:rsid w:val="00F9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DB4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2734B"/>
    <w:rPr>
      <w:rFonts w:ascii="Calibri" w:hAnsi="Calibri"/>
      <w:sz w:val="22"/>
      <w:szCs w:val="22"/>
      <w:lang w:eastAsia="en-US"/>
    </w:rPr>
  </w:style>
  <w:style w:type="paragraph" w:customStyle="1" w:styleId="ConsPlusNormal">
    <w:name w:val="ConsPlusNormal"/>
    <w:rsid w:val="001E4210"/>
    <w:pPr>
      <w:widowControl w:val="0"/>
      <w:autoSpaceDE w:val="0"/>
      <w:autoSpaceDN w:val="0"/>
    </w:pPr>
    <w:rPr>
      <w:rFonts w:ascii="Calibri" w:hAnsi="Calibri" w:cs="Calibri"/>
      <w:sz w:val="22"/>
      <w:szCs w:val="22"/>
    </w:rPr>
  </w:style>
  <w:style w:type="paragraph" w:customStyle="1" w:styleId="ConsPlusTitle">
    <w:name w:val="ConsPlusTitle"/>
    <w:rsid w:val="001E4210"/>
    <w:pPr>
      <w:widowControl w:val="0"/>
      <w:autoSpaceDE w:val="0"/>
      <w:autoSpaceDN w:val="0"/>
    </w:pPr>
    <w:rPr>
      <w:rFonts w:ascii="Calibri" w:hAnsi="Calibri" w:cs="Calibri"/>
      <w:b/>
      <w:sz w:val="22"/>
      <w:szCs w:val="22"/>
    </w:rPr>
  </w:style>
  <w:style w:type="paragraph" w:customStyle="1" w:styleId="ConsPlusNonformat">
    <w:name w:val="ConsPlusNonformat"/>
    <w:rsid w:val="001E4210"/>
    <w:pPr>
      <w:widowControl w:val="0"/>
      <w:autoSpaceDE w:val="0"/>
      <w:autoSpaceDN w:val="0"/>
    </w:pPr>
    <w:rPr>
      <w:rFonts w:ascii="Courier New" w:hAnsi="Courier New" w:cs="Courier New"/>
      <w:szCs w:val="22"/>
    </w:rPr>
  </w:style>
  <w:style w:type="paragraph" w:styleId="a9">
    <w:name w:val="Balloon Text"/>
    <w:basedOn w:val="a"/>
    <w:link w:val="aa"/>
    <w:uiPriority w:val="99"/>
    <w:unhideWhenUsed/>
    <w:rsid w:val="001E4210"/>
    <w:pPr>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locked/>
    <w:rsid w:val="001E4210"/>
    <w:rPr>
      <w:rFonts w:ascii="Tahoma" w:hAnsi="Tahoma" w:cs="Tahoma"/>
      <w:sz w:val="16"/>
      <w:szCs w:val="16"/>
      <w:lang w:val="x-none" w:eastAsia="en-US"/>
    </w:rPr>
  </w:style>
  <w:style w:type="character" w:styleId="ab">
    <w:name w:val="Hyperlink"/>
    <w:basedOn w:val="a0"/>
    <w:uiPriority w:val="99"/>
    <w:rsid w:val="003F6058"/>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476DF"/>
    <w:pPr>
      <w:autoSpaceDE w:val="0"/>
      <w:autoSpaceDN w:val="0"/>
      <w:adjustRightInd w:val="0"/>
      <w:jc w:val="both"/>
    </w:pPr>
    <w:rPr>
      <w:sz w:val="24"/>
      <w:szCs w:val="24"/>
    </w:rPr>
  </w:style>
  <w:style w:type="table" w:styleId="a7">
    <w:name w:val="Table Grid"/>
    <w:basedOn w:val="a1"/>
    <w:uiPriority w:val="59"/>
    <w:rsid w:val="00DB4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2734B"/>
    <w:rPr>
      <w:rFonts w:ascii="Calibri" w:hAnsi="Calibri"/>
      <w:sz w:val="22"/>
      <w:szCs w:val="22"/>
      <w:lang w:eastAsia="en-US"/>
    </w:rPr>
  </w:style>
  <w:style w:type="paragraph" w:customStyle="1" w:styleId="ConsPlusNormal">
    <w:name w:val="ConsPlusNormal"/>
    <w:rsid w:val="001E4210"/>
    <w:pPr>
      <w:widowControl w:val="0"/>
      <w:autoSpaceDE w:val="0"/>
      <w:autoSpaceDN w:val="0"/>
    </w:pPr>
    <w:rPr>
      <w:rFonts w:ascii="Calibri" w:hAnsi="Calibri" w:cs="Calibri"/>
      <w:sz w:val="22"/>
      <w:szCs w:val="22"/>
    </w:rPr>
  </w:style>
  <w:style w:type="paragraph" w:customStyle="1" w:styleId="ConsPlusTitle">
    <w:name w:val="ConsPlusTitle"/>
    <w:rsid w:val="001E4210"/>
    <w:pPr>
      <w:widowControl w:val="0"/>
      <w:autoSpaceDE w:val="0"/>
      <w:autoSpaceDN w:val="0"/>
    </w:pPr>
    <w:rPr>
      <w:rFonts w:ascii="Calibri" w:hAnsi="Calibri" w:cs="Calibri"/>
      <w:b/>
      <w:sz w:val="22"/>
      <w:szCs w:val="22"/>
    </w:rPr>
  </w:style>
  <w:style w:type="paragraph" w:customStyle="1" w:styleId="ConsPlusNonformat">
    <w:name w:val="ConsPlusNonformat"/>
    <w:rsid w:val="001E4210"/>
    <w:pPr>
      <w:widowControl w:val="0"/>
      <w:autoSpaceDE w:val="0"/>
      <w:autoSpaceDN w:val="0"/>
    </w:pPr>
    <w:rPr>
      <w:rFonts w:ascii="Courier New" w:hAnsi="Courier New" w:cs="Courier New"/>
      <w:szCs w:val="22"/>
    </w:rPr>
  </w:style>
  <w:style w:type="paragraph" w:styleId="a9">
    <w:name w:val="Balloon Text"/>
    <w:basedOn w:val="a"/>
    <w:link w:val="aa"/>
    <w:uiPriority w:val="99"/>
    <w:unhideWhenUsed/>
    <w:rsid w:val="001E4210"/>
    <w:pPr>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locked/>
    <w:rsid w:val="001E4210"/>
    <w:rPr>
      <w:rFonts w:ascii="Tahoma" w:hAnsi="Tahoma" w:cs="Tahoma"/>
      <w:sz w:val="16"/>
      <w:szCs w:val="16"/>
      <w:lang w:val="x-none" w:eastAsia="en-US"/>
    </w:rPr>
  </w:style>
  <w:style w:type="character" w:styleId="ab">
    <w:name w:val="Hyperlink"/>
    <w:basedOn w:val="a0"/>
    <w:uiPriority w:val="99"/>
    <w:rsid w:val="003F605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3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adschool@yandex.ru" TargetMode="External"/><Relationship Id="rId13" Type="http://schemas.openxmlformats.org/officeDocument/2006/relationships/hyperlink" Target="consultantplus://offline/ref=635D5EE03954018A9419859CA56B4A50EF668E491A862C59A237AE8AD30FB12F1D2226DD799B09FE7360DBDDFAoD15M" TargetMode="External"/><Relationship Id="rId18" Type="http://schemas.openxmlformats.org/officeDocument/2006/relationships/hyperlink" Target="consultantplus://offline/ref=635D5EE03954018A9419859CA56B4A50EF668E4A1B8D2C59A237AE8AD30FB12F0F227ED97F9643AF302BD4DDFEC89A1E839DEA5FoF17M" TargetMode="External"/><Relationship Id="rId3" Type="http://schemas.microsoft.com/office/2007/relationships/stylesWithEffects" Target="stylesWithEffects.xml"/><Relationship Id="rId21" Type="http://schemas.openxmlformats.org/officeDocument/2006/relationships/hyperlink" Target="consultantplus://offline/ref=635D5EE03954018A9419859CA56B4A50EA67834E158C2C59A237AE8AD30FB12F1D2226DD799B09FE7360DBDDFAoD15M" TargetMode="External"/><Relationship Id="rId7" Type="http://schemas.openxmlformats.org/officeDocument/2006/relationships/endnotes" Target="endnotes.xml"/><Relationship Id="rId12" Type="http://schemas.openxmlformats.org/officeDocument/2006/relationships/hyperlink" Target="consultantplus://offline/ref=635D5EE03954018A9419859CA56B4A50EF678749158A2C59A237AE8AD30FB12F1D2226DD799B09FE7360DBDDFAoD15M" TargetMode="External"/><Relationship Id="rId17" Type="http://schemas.openxmlformats.org/officeDocument/2006/relationships/hyperlink" Target="consultantplus://offline/ref=635D5EE03954018A9419859CA56B4A50EF668E49198B2C59A237AE8AD30FB12F1D2226DD799B09FE7360DBDDFAoD15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35D5EE03954018A9419859CA56B4A50E96A804917D87B5BF362A08FDB5FEB3F196B73D6679D10E0767EDBoD1EM" TargetMode="External"/><Relationship Id="rId20" Type="http://schemas.openxmlformats.org/officeDocument/2006/relationships/hyperlink" Target="consultantplus://offline/ref=635D5EE03954018A9419859CA56B4A50EF668E4A1B8D2C59A237AE8AD30FB12F0F227ED1799D17F67D758D8CBC8397199B81EA5AEA7474FBo81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35D5EE03954018A9419859CA56B4A50EA67834E158C2C59A237AE8AD30FB12F1D2226DD799B09FE7360DBDDFAoD15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35D5EE03954018A9419859CA56B4A50E862824C148D2C59A237AE8AD30FB12F1D2226DD799B09FE7360DBDDFAoD15M" TargetMode="External"/><Relationship Id="rId23" Type="http://schemas.openxmlformats.org/officeDocument/2006/relationships/hyperlink" Target="consultantplus://offline/ref=635D5EE03954018A9419859CA56B4A50EF668E49198B2C59A237AE8AD30FB12F1D2226DD799B09FE7360DBDDFAoD15M" TargetMode="External"/><Relationship Id="rId10" Type="http://schemas.openxmlformats.org/officeDocument/2006/relationships/hyperlink" Target="consultantplus://offline/ref=635D5EE03954018A9419859CA56B4A50EF668E4A1B8D2C59A237AE8AD30FB12F0F227ED9799643AF302BD4DDFEC89A1E839DEA5FoF17M" TargetMode="External"/><Relationship Id="rId19" Type="http://schemas.openxmlformats.org/officeDocument/2006/relationships/hyperlink" Target="consultantplus://offline/ref=635D5EE03954018A9419859CA56B4A50E96A804917D87B5BF362A08FDB5FEB3F196B73D6679D10E0767EDBoD1EM" TargetMode="External"/><Relationship Id="rId4" Type="http://schemas.openxmlformats.org/officeDocument/2006/relationships/settings" Target="settings.xml"/><Relationship Id="rId9" Type="http://schemas.openxmlformats.org/officeDocument/2006/relationships/hyperlink" Target="consultantplus://offline/ref=635D5EE03954018A9419859CA56B4A50E96A804917D87B5BF362A08FDB5FEB3F196B73D6679D10E0767EDBoD1EM" TargetMode="External"/><Relationship Id="rId14" Type="http://schemas.openxmlformats.org/officeDocument/2006/relationships/hyperlink" Target="consultantplus://offline/ref=635D5EE03954018A9419859CA56B4A50E96A804917D87B5BF362A08FDB5FEB3F196B73D6679D10E0767EDBoD1EM" TargetMode="External"/><Relationship Id="rId22" Type="http://schemas.openxmlformats.org/officeDocument/2006/relationships/hyperlink" Target="consultantplus://offline/ref=635D5EE03954018A9419859CA56B4A50EF668E4A1B8D2C59A237AE8AD30FB12F0F227ED97E9643AF302BD4DDFEC89A1E839DEA5FoF1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11512</Words>
  <Characters>65621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Школа</cp:lastModifiedBy>
  <cp:revision>2</cp:revision>
  <cp:lastPrinted>2023-07-24T06:36:00Z</cp:lastPrinted>
  <dcterms:created xsi:type="dcterms:W3CDTF">2023-07-26T05:34:00Z</dcterms:created>
  <dcterms:modified xsi:type="dcterms:W3CDTF">2023-07-26T05:34:00Z</dcterms:modified>
</cp:coreProperties>
</file>